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C1" w:rsidRPr="009274BA" w:rsidRDefault="00DC3CC1" w:rsidP="009274BA">
      <w:pPr>
        <w:jc w:val="center"/>
        <w:rPr>
          <w:rFonts w:ascii="Times New Roman" w:hAnsi="Times New Roman"/>
          <w:b/>
          <w:sz w:val="28"/>
          <w:szCs w:val="28"/>
        </w:rPr>
      </w:pPr>
      <w:r w:rsidRPr="009274BA">
        <w:rPr>
          <w:rFonts w:ascii="Times New Roman" w:hAnsi="Times New Roman"/>
          <w:b/>
          <w:sz w:val="28"/>
          <w:szCs w:val="28"/>
        </w:rPr>
        <w:t>Муниципальное общеобразовательное автономное учреждение</w:t>
      </w:r>
    </w:p>
    <w:p w:rsidR="00DC3CC1" w:rsidRPr="009274BA" w:rsidRDefault="00DC3CC1" w:rsidP="009274BA">
      <w:pPr>
        <w:jc w:val="center"/>
        <w:rPr>
          <w:rFonts w:ascii="Times New Roman" w:hAnsi="Times New Roman"/>
          <w:b/>
          <w:sz w:val="28"/>
          <w:szCs w:val="28"/>
        </w:rPr>
      </w:pPr>
      <w:r w:rsidRPr="009274B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9274BA">
        <w:rPr>
          <w:rFonts w:ascii="Times New Roman" w:hAnsi="Times New Roman"/>
          <w:b/>
          <w:sz w:val="28"/>
          <w:szCs w:val="28"/>
        </w:rPr>
        <w:t>Ветлянская</w:t>
      </w:r>
      <w:proofErr w:type="spellEnd"/>
      <w:r w:rsidRPr="009274B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DC3CC1" w:rsidRPr="009274BA" w:rsidRDefault="00DC3CC1" w:rsidP="009274BA">
      <w:pPr>
        <w:jc w:val="center"/>
        <w:rPr>
          <w:rFonts w:ascii="Times New Roman" w:hAnsi="Times New Roman"/>
          <w:b/>
          <w:sz w:val="28"/>
          <w:szCs w:val="28"/>
        </w:rPr>
      </w:pPr>
      <w:r w:rsidRPr="009274BA">
        <w:rPr>
          <w:rFonts w:ascii="Times New Roman" w:hAnsi="Times New Roman"/>
          <w:b/>
          <w:sz w:val="28"/>
          <w:szCs w:val="28"/>
        </w:rPr>
        <w:t>Соль-</w:t>
      </w:r>
      <w:proofErr w:type="spellStart"/>
      <w:r w:rsidRPr="009274BA">
        <w:rPr>
          <w:rFonts w:ascii="Times New Roman" w:hAnsi="Times New Roman"/>
          <w:b/>
          <w:sz w:val="28"/>
          <w:szCs w:val="28"/>
        </w:rPr>
        <w:t>Илецкого</w:t>
      </w:r>
      <w:proofErr w:type="spellEnd"/>
      <w:r w:rsidRPr="009274BA">
        <w:rPr>
          <w:rFonts w:ascii="Times New Roman" w:hAnsi="Times New Roman"/>
          <w:b/>
          <w:sz w:val="28"/>
          <w:szCs w:val="28"/>
        </w:rPr>
        <w:t xml:space="preserve"> городского округа Оренбургской области</w:t>
      </w:r>
    </w:p>
    <w:p w:rsidR="00DC3CC1" w:rsidRDefault="00DC3CC1" w:rsidP="009274BA">
      <w:pPr>
        <w:jc w:val="right"/>
        <w:rPr>
          <w:b/>
          <w:bCs/>
          <w:sz w:val="32"/>
          <w:szCs w:val="32"/>
        </w:rPr>
      </w:pPr>
    </w:p>
    <w:p w:rsidR="00DC3CC1" w:rsidRDefault="00DC3CC1" w:rsidP="009274BA">
      <w:pPr>
        <w:rPr>
          <w:b/>
          <w:bCs/>
          <w:sz w:val="32"/>
          <w:szCs w:val="32"/>
        </w:rPr>
      </w:pPr>
    </w:p>
    <w:p w:rsidR="00DC3CC1" w:rsidRDefault="00DC3CC1" w:rsidP="009274BA">
      <w:pPr>
        <w:rPr>
          <w:b/>
          <w:bCs/>
          <w:sz w:val="32"/>
          <w:szCs w:val="32"/>
        </w:rPr>
      </w:pPr>
    </w:p>
    <w:p w:rsidR="00DC3CC1" w:rsidRDefault="00DC3CC1" w:rsidP="009274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</w:p>
    <w:p w:rsidR="00DC3CC1" w:rsidRPr="009274BA" w:rsidRDefault="00DC3CC1" w:rsidP="009274B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274BA">
        <w:rPr>
          <w:rFonts w:ascii="Times New Roman" w:hAnsi="Times New Roman"/>
          <w:b/>
          <w:bCs/>
          <w:sz w:val="36"/>
          <w:szCs w:val="36"/>
        </w:rPr>
        <w:t>РАБОЧАЯ  ПРОГРАММА ПО ИНФОРМАТИКЕ И ИКТ</w:t>
      </w:r>
    </w:p>
    <w:p w:rsidR="00DC3CC1" w:rsidRPr="009274BA" w:rsidRDefault="00DC3CC1" w:rsidP="009274B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9274BA">
        <w:rPr>
          <w:rFonts w:ascii="Times New Roman" w:hAnsi="Times New Roman"/>
          <w:b/>
          <w:bCs/>
          <w:sz w:val="36"/>
          <w:szCs w:val="36"/>
        </w:rPr>
        <w:t xml:space="preserve">ДЛЯ </w:t>
      </w:r>
      <w:r w:rsidR="00B0777B">
        <w:rPr>
          <w:rFonts w:ascii="Times New Roman" w:hAnsi="Times New Roman"/>
          <w:b/>
          <w:bCs/>
          <w:sz w:val="36"/>
          <w:szCs w:val="36"/>
        </w:rPr>
        <w:t>10</w:t>
      </w:r>
      <w:r w:rsidR="001C61FC">
        <w:rPr>
          <w:rFonts w:ascii="Times New Roman" w:hAnsi="Times New Roman"/>
          <w:b/>
          <w:bCs/>
          <w:sz w:val="36"/>
          <w:szCs w:val="36"/>
        </w:rPr>
        <w:t>-11</w:t>
      </w:r>
      <w:r w:rsidRPr="009274BA">
        <w:rPr>
          <w:rFonts w:ascii="Times New Roman" w:hAnsi="Times New Roman"/>
          <w:b/>
          <w:bCs/>
          <w:sz w:val="36"/>
          <w:szCs w:val="36"/>
        </w:rPr>
        <w:t xml:space="preserve"> КЛАС</w:t>
      </w:r>
      <w:r w:rsidR="002F1621">
        <w:rPr>
          <w:rFonts w:ascii="Times New Roman" w:hAnsi="Times New Roman"/>
          <w:b/>
          <w:bCs/>
          <w:sz w:val="36"/>
          <w:szCs w:val="36"/>
        </w:rPr>
        <w:t>СА ФГОС С</w:t>
      </w:r>
      <w:r w:rsidRPr="009274BA">
        <w:rPr>
          <w:rFonts w:ascii="Times New Roman" w:hAnsi="Times New Roman"/>
          <w:b/>
          <w:bCs/>
          <w:sz w:val="36"/>
          <w:szCs w:val="36"/>
        </w:rPr>
        <w:t>ОО</w:t>
      </w:r>
    </w:p>
    <w:p w:rsidR="00DC3CC1" w:rsidRPr="009274BA" w:rsidRDefault="001330D5" w:rsidP="009274BA">
      <w:pPr>
        <w:tabs>
          <w:tab w:val="left" w:pos="303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2022</w:t>
      </w:r>
      <w:r w:rsidR="00B06A6F">
        <w:rPr>
          <w:rFonts w:ascii="Times New Roman" w:hAnsi="Times New Roman"/>
          <w:b/>
          <w:bCs/>
          <w:sz w:val="36"/>
          <w:szCs w:val="36"/>
        </w:rPr>
        <w:t>/20</w:t>
      </w:r>
      <w:r>
        <w:rPr>
          <w:rFonts w:ascii="Times New Roman" w:hAnsi="Times New Roman"/>
          <w:b/>
          <w:bCs/>
          <w:sz w:val="36"/>
          <w:szCs w:val="36"/>
        </w:rPr>
        <w:t>23</w:t>
      </w:r>
      <w:r w:rsidR="00DC3CC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DC3CC1" w:rsidRPr="009274BA">
        <w:rPr>
          <w:rFonts w:ascii="Times New Roman" w:hAnsi="Times New Roman"/>
          <w:b/>
          <w:bCs/>
          <w:sz w:val="36"/>
          <w:szCs w:val="36"/>
        </w:rPr>
        <w:t>учебный год</w:t>
      </w:r>
    </w:p>
    <w:p w:rsidR="00DC3CC1" w:rsidRPr="009274BA" w:rsidRDefault="00DC3CC1" w:rsidP="009274BA">
      <w:pPr>
        <w:jc w:val="center"/>
        <w:rPr>
          <w:rFonts w:ascii="Times New Roman" w:hAnsi="Times New Roman"/>
          <w:sz w:val="36"/>
          <w:szCs w:val="36"/>
        </w:rPr>
      </w:pPr>
    </w:p>
    <w:p w:rsidR="00DC3CC1" w:rsidRPr="009274BA" w:rsidRDefault="00DC3CC1" w:rsidP="009274BA">
      <w:pPr>
        <w:jc w:val="right"/>
        <w:rPr>
          <w:rFonts w:ascii="Times New Roman" w:hAnsi="Times New Roman"/>
          <w:sz w:val="36"/>
          <w:szCs w:val="36"/>
        </w:rPr>
      </w:pPr>
    </w:p>
    <w:p w:rsidR="009B0D28" w:rsidRDefault="009B0D28" w:rsidP="009274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D28" w:rsidRDefault="009B0D28" w:rsidP="009274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0D28" w:rsidRDefault="009B0D28" w:rsidP="009274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546A" w:rsidRDefault="0083546A" w:rsidP="009274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CC1" w:rsidRPr="009274BA" w:rsidRDefault="001330D5" w:rsidP="009274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="00DC3CC1" w:rsidRPr="009274BA">
        <w:rPr>
          <w:rFonts w:ascii="Times New Roman" w:hAnsi="Times New Roman"/>
          <w:b/>
          <w:sz w:val="28"/>
          <w:szCs w:val="28"/>
        </w:rPr>
        <w:t xml:space="preserve"> г.</w:t>
      </w:r>
    </w:p>
    <w:p w:rsidR="00DC3CC1" w:rsidRPr="00717E04" w:rsidRDefault="00DC3CC1" w:rsidP="009274BA">
      <w:pPr>
        <w:jc w:val="center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b/>
          <w:bCs/>
          <w:sz w:val="24"/>
          <w:szCs w:val="24"/>
        </w:rPr>
        <w:lastRenderedPageBreak/>
        <w:t>Аннотация к рабочей программе по информатике</w:t>
      </w:r>
      <w:r w:rsidR="00846D06" w:rsidRPr="00717E04">
        <w:rPr>
          <w:rFonts w:ascii="Times New Roman" w:hAnsi="Times New Roman"/>
          <w:b/>
          <w:bCs/>
          <w:sz w:val="24"/>
          <w:szCs w:val="24"/>
        </w:rPr>
        <w:t xml:space="preserve"> и ИКТ</w:t>
      </w:r>
    </w:p>
    <w:p w:rsidR="00DC3CC1" w:rsidRPr="00717E04" w:rsidRDefault="00B0777B" w:rsidP="009274B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17E04">
        <w:rPr>
          <w:rFonts w:ascii="Times New Roman" w:hAnsi="Times New Roman"/>
          <w:b/>
          <w:bCs/>
          <w:sz w:val="24"/>
          <w:szCs w:val="24"/>
        </w:rPr>
        <w:t>10</w:t>
      </w:r>
      <w:r w:rsidR="001C61FC">
        <w:rPr>
          <w:rFonts w:ascii="Times New Roman" w:hAnsi="Times New Roman"/>
          <w:b/>
          <w:bCs/>
          <w:sz w:val="24"/>
          <w:szCs w:val="24"/>
        </w:rPr>
        <w:t>-11</w:t>
      </w:r>
      <w:r w:rsidR="009D1F25" w:rsidRPr="00717E04">
        <w:rPr>
          <w:rFonts w:ascii="Times New Roman" w:hAnsi="Times New Roman"/>
          <w:b/>
          <w:bCs/>
          <w:sz w:val="24"/>
          <w:szCs w:val="24"/>
        </w:rPr>
        <w:t xml:space="preserve"> класс ФГОС С</w:t>
      </w:r>
      <w:r w:rsidR="00DC3CC1" w:rsidRPr="00717E04">
        <w:rPr>
          <w:rFonts w:ascii="Times New Roman" w:hAnsi="Times New Roman"/>
          <w:b/>
          <w:bCs/>
          <w:sz w:val="24"/>
          <w:szCs w:val="24"/>
        </w:rPr>
        <w:t>ОО МОАУ «</w:t>
      </w:r>
      <w:proofErr w:type="spellStart"/>
      <w:r w:rsidR="00DC3CC1" w:rsidRPr="00717E04">
        <w:rPr>
          <w:rFonts w:ascii="Times New Roman" w:hAnsi="Times New Roman"/>
          <w:b/>
          <w:bCs/>
          <w:sz w:val="24"/>
          <w:szCs w:val="24"/>
        </w:rPr>
        <w:t>Ветлянская</w:t>
      </w:r>
      <w:proofErr w:type="spellEnd"/>
      <w:r w:rsidR="00DC3CC1" w:rsidRPr="00717E04">
        <w:rPr>
          <w:rFonts w:ascii="Times New Roman" w:hAnsi="Times New Roman"/>
          <w:b/>
          <w:bCs/>
          <w:sz w:val="24"/>
          <w:szCs w:val="24"/>
        </w:rPr>
        <w:t xml:space="preserve"> СОШ»</w:t>
      </w:r>
    </w:p>
    <w:p w:rsidR="00DC3CC1" w:rsidRPr="00717E04" w:rsidRDefault="00DC3CC1" w:rsidP="00523502">
      <w:pPr>
        <w:pStyle w:val="p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717E04">
        <w:t>Рабоча</w:t>
      </w:r>
      <w:r w:rsidR="005B2570" w:rsidRPr="00717E04">
        <w:t>я программа по информатике</w:t>
      </w:r>
      <w:r w:rsidR="00846D06" w:rsidRPr="00717E04">
        <w:t xml:space="preserve"> и ИКТ </w:t>
      </w:r>
      <w:r w:rsidR="005B2570" w:rsidRPr="00717E04">
        <w:t xml:space="preserve"> для </w:t>
      </w:r>
      <w:r w:rsidR="00B0777B" w:rsidRPr="00717E04">
        <w:t>10</w:t>
      </w:r>
      <w:r w:rsidR="001C61FC">
        <w:t>-11</w:t>
      </w:r>
      <w:r w:rsidR="00B06A6F" w:rsidRPr="00717E04">
        <w:t xml:space="preserve"> </w:t>
      </w:r>
      <w:r w:rsidR="00846D06" w:rsidRPr="00717E04">
        <w:t xml:space="preserve">класса составлена </w:t>
      </w:r>
      <w:r w:rsidRPr="00717E04">
        <w:t xml:space="preserve">на основе фундаментального ядра содержания </w:t>
      </w:r>
      <w:r w:rsidR="009D1F25" w:rsidRPr="00717E04">
        <w:t xml:space="preserve">среднего </w:t>
      </w:r>
      <w:r w:rsidRPr="00717E04">
        <w:t xml:space="preserve">общего образования, требований к результатам </w:t>
      </w:r>
      <w:r w:rsidR="009B0D28" w:rsidRPr="00717E04">
        <w:t>среднего</w:t>
      </w:r>
      <w:r w:rsidRPr="00717E04">
        <w:t xml:space="preserve"> общего образования, представленных в федеральном компоненте государственного образовательного стандарта </w:t>
      </w:r>
      <w:r w:rsidR="009D1F25" w:rsidRPr="00717E04">
        <w:t>среднего</w:t>
      </w:r>
      <w:r w:rsidRPr="00717E04">
        <w:t xml:space="preserve"> общего образования</w:t>
      </w:r>
      <w:r w:rsidR="009B0D28" w:rsidRPr="00717E04">
        <w:t xml:space="preserve"> (2012</w:t>
      </w:r>
      <w:r w:rsidR="00AF1F78" w:rsidRPr="00717E04">
        <w:t xml:space="preserve"> г.); </w:t>
      </w:r>
      <w:r w:rsidR="00AF1F78" w:rsidRPr="00717E04">
        <w:rPr>
          <w:rStyle w:val="s2"/>
          <w:color w:val="000000"/>
        </w:rPr>
        <w:t>Федерального закона от 29.12.2012 №273-ФЗ (ред. от 31.12.2014) "Об образовании в Российской Федерации" (с изм. и доп., вступ. в силу с 31.03.2015)</w:t>
      </w:r>
      <w:proofErr w:type="gramStart"/>
      <w:r w:rsidR="00AF1F78" w:rsidRPr="00717E04">
        <w:rPr>
          <w:rStyle w:val="s2"/>
          <w:color w:val="000000"/>
        </w:rPr>
        <w:t>;</w:t>
      </w:r>
      <w:r w:rsidR="00AF1F78" w:rsidRPr="00717E04">
        <w:rPr>
          <w:color w:val="000000"/>
        </w:rPr>
        <w:t>Приказа Министерства образования и нау</w:t>
      </w:r>
      <w:r w:rsidR="009B0D28" w:rsidRPr="00717E04">
        <w:rPr>
          <w:color w:val="000000"/>
        </w:rPr>
        <w:t>ки Российской Федерации от 17.05</w:t>
      </w:r>
      <w:r w:rsidR="00AF1F78" w:rsidRPr="00717E04">
        <w:rPr>
          <w:color w:val="000000"/>
        </w:rPr>
        <w:t>.</w:t>
      </w:r>
      <w:r w:rsidR="009B0D28" w:rsidRPr="00717E04">
        <w:rPr>
          <w:color w:val="000000"/>
        </w:rPr>
        <w:t>2012 г. № 413</w:t>
      </w:r>
      <w:r w:rsidR="00AF1F78" w:rsidRPr="00717E04">
        <w:rPr>
          <w:color w:val="000000"/>
        </w:rPr>
        <w:t xml:space="preserve">"Об утверждении федерального </w:t>
      </w:r>
      <w:r w:rsidR="009B0D28" w:rsidRPr="00717E04">
        <w:rPr>
          <w:color w:val="000000"/>
        </w:rPr>
        <w:t>государственного образовательного стандарта</w:t>
      </w:r>
      <w:r w:rsidR="00AF1F78" w:rsidRPr="00717E04">
        <w:rPr>
          <w:color w:val="000000"/>
        </w:rPr>
        <w:t xml:space="preserve"> </w:t>
      </w:r>
      <w:r w:rsidR="009B0D28" w:rsidRPr="00717E04">
        <w:rPr>
          <w:color w:val="000000"/>
        </w:rPr>
        <w:t>среднего</w:t>
      </w:r>
      <w:r w:rsidR="00AF1F78" w:rsidRPr="00717E04">
        <w:rPr>
          <w:color w:val="000000"/>
        </w:rPr>
        <w:t xml:space="preserve"> общего образования"; Постановления Главного государственного санитарного врача Российской Федерации от 29 декабря 2010 г. №189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="00AF1F78" w:rsidRPr="00717E04">
        <w:rPr>
          <w:rStyle w:val="s4"/>
          <w:color w:val="2D2D2D"/>
        </w:rPr>
        <w:t> </w:t>
      </w:r>
      <w:r w:rsidR="00AF1F78" w:rsidRPr="00717E04">
        <w:rPr>
          <w:color w:val="000000"/>
        </w:rPr>
        <w:t>(с изменениями на 25 декабря 2013 года);</w:t>
      </w:r>
      <w:proofErr w:type="gramEnd"/>
      <w:r w:rsidR="00AF1F78" w:rsidRPr="00717E04">
        <w:rPr>
          <w:color w:val="000000"/>
        </w:rPr>
        <w:t xml:space="preserve"> </w:t>
      </w:r>
      <w:r w:rsidR="00AF1F78" w:rsidRPr="00717E04">
        <w:rPr>
          <w:color w:val="000000"/>
          <w:shd w:val="clear" w:color="auto" w:fill="FFFFFF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учебного плана МОАУ «</w:t>
      </w:r>
      <w:proofErr w:type="spellStart"/>
      <w:r w:rsidR="00AF1F78" w:rsidRPr="00717E04">
        <w:rPr>
          <w:color w:val="000000"/>
          <w:shd w:val="clear" w:color="auto" w:fill="FFFFFF"/>
        </w:rPr>
        <w:t>Вет</w:t>
      </w:r>
      <w:r w:rsidR="001330D5">
        <w:rPr>
          <w:color w:val="000000"/>
          <w:shd w:val="clear" w:color="auto" w:fill="FFFFFF"/>
        </w:rPr>
        <w:t>лянская</w:t>
      </w:r>
      <w:proofErr w:type="spellEnd"/>
      <w:r w:rsidR="001330D5">
        <w:rPr>
          <w:color w:val="000000"/>
          <w:shd w:val="clear" w:color="auto" w:fill="FFFFFF"/>
        </w:rPr>
        <w:t xml:space="preserve"> СОШ» на 2022-2023</w:t>
      </w:r>
      <w:bookmarkStart w:id="0" w:name="_GoBack"/>
      <w:bookmarkEnd w:id="0"/>
      <w:r w:rsidR="00AF1F78" w:rsidRPr="00717E04">
        <w:rPr>
          <w:color w:val="000000"/>
          <w:shd w:val="clear" w:color="auto" w:fill="FFFFFF"/>
        </w:rPr>
        <w:t xml:space="preserve"> учебный год</w:t>
      </w:r>
    </w:p>
    <w:p w:rsidR="00B0777B" w:rsidRPr="00717E04" w:rsidRDefault="00B0777B" w:rsidP="0052350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Основная цель изучения учебного предмета «Информатика и ИКТ»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</w:t>
      </w:r>
      <w:r w:rsidR="001C61FC">
        <w:rPr>
          <w:rFonts w:ascii="Times New Roman" w:hAnsi="Times New Roman"/>
          <w:sz w:val="24"/>
          <w:szCs w:val="24"/>
        </w:rPr>
        <w:t>-11 классах</w:t>
      </w:r>
      <w:r w:rsidRPr="00717E04">
        <w:rPr>
          <w:rFonts w:ascii="Times New Roman" w:hAnsi="Times New Roman"/>
          <w:sz w:val="24"/>
          <w:szCs w:val="24"/>
        </w:rPr>
        <w:t xml:space="preserve"> должно обеспечить: </w:t>
      </w:r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proofErr w:type="spellStart"/>
      <w:r w:rsidRPr="00717E04">
        <w:rPr>
          <w:szCs w:val="24"/>
        </w:rPr>
        <w:t>сформированность</w:t>
      </w:r>
      <w:proofErr w:type="spellEnd"/>
      <w:r w:rsidRPr="00717E04">
        <w:rPr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proofErr w:type="spellStart"/>
      <w:r w:rsidRPr="00717E04">
        <w:rPr>
          <w:szCs w:val="24"/>
        </w:rPr>
        <w:t>сформированность</w:t>
      </w:r>
      <w:proofErr w:type="spellEnd"/>
      <w:r w:rsidRPr="00717E04">
        <w:rPr>
          <w:szCs w:val="24"/>
        </w:rPr>
        <w:t xml:space="preserve"> основ логического и алгоритмического мышления; </w:t>
      </w:r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proofErr w:type="spellStart"/>
      <w:r w:rsidRPr="00717E04">
        <w:rPr>
          <w:szCs w:val="24"/>
        </w:rPr>
        <w:t>сформированность</w:t>
      </w:r>
      <w:proofErr w:type="spellEnd"/>
      <w:r w:rsidRPr="00717E04">
        <w:rPr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proofErr w:type="spellStart"/>
      <w:r w:rsidRPr="00717E04">
        <w:rPr>
          <w:szCs w:val="24"/>
        </w:rPr>
        <w:t>сформированность</w:t>
      </w:r>
      <w:proofErr w:type="spellEnd"/>
      <w:r w:rsidRPr="00717E04">
        <w:rPr>
          <w:szCs w:val="24"/>
        </w:rPr>
        <w:t xml:space="preserve"> представлений о влиянии информационных технологий на жизнь человека в обществе; </w:t>
      </w:r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proofErr w:type="gramStart"/>
      <w:r w:rsidRPr="00717E04">
        <w:rPr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  <w:proofErr w:type="gramEnd"/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r w:rsidRPr="00717E04">
        <w:rPr>
          <w:szCs w:val="24"/>
        </w:rPr>
        <w:t xml:space="preserve">принятие правовых и этических аспектов информационных технологий; </w:t>
      </w:r>
    </w:p>
    <w:p w:rsidR="00B0777B" w:rsidRPr="00717E04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r w:rsidRPr="00717E04">
        <w:rPr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AF1F78" w:rsidRPr="00523502" w:rsidRDefault="00B0777B" w:rsidP="00523502">
      <w:pPr>
        <w:pStyle w:val="ad"/>
        <w:numPr>
          <w:ilvl w:val="0"/>
          <w:numId w:val="8"/>
        </w:numPr>
        <w:snapToGrid w:val="0"/>
        <w:spacing w:line="360" w:lineRule="auto"/>
        <w:jc w:val="both"/>
        <w:rPr>
          <w:szCs w:val="24"/>
        </w:rPr>
      </w:pPr>
      <w:r w:rsidRPr="00717E04">
        <w:rPr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C3CC1" w:rsidRPr="00717E04" w:rsidRDefault="00DC3CC1" w:rsidP="0052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Преподавание  курса  ориентировано  на  использование  учебного  и  программно-методического комплекса, в который входят:  </w:t>
      </w:r>
    </w:p>
    <w:p w:rsidR="00DC3CC1" w:rsidRPr="00717E04" w:rsidRDefault="00DC3CC1" w:rsidP="0052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- «Инфор</w:t>
      </w:r>
      <w:r w:rsidR="0069716D" w:rsidRPr="00717E04">
        <w:rPr>
          <w:rFonts w:ascii="Times New Roman" w:hAnsi="Times New Roman"/>
          <w:sz w:val="24"/>
          <w:szCs w:val="24"/>
        </w:rPr>
        <w:t>матика» базовый уровень учебник ФГОС для 10</w:t>
      </w:r>
      <w:r w:rsidR="001C61FC">
        <w:rPr>
          <w:rFonts w:ascii="Times New Roman" w:hAnsi="Times New Roman"/>
          <w:sz w:val="24"/>
          <w:szCs w:val="24"/>
        </w:rPr>
        <w:t>-11</w:t>
      </w:r>
      <w:r w:rsidR="0069716D" w:rsidRPr="00717E04">
        <w:rPr>
          <w:rFonts w:ascii="Times New Roman" w:hAnsi="Times New Roman"/>
          <w:sz w:val="24"/>
          <w:szCs w:val="24"/>
        </w:rPr>
        <w:t xml:space="preserve"> </w:t>
      </w:r>
      <w:r w:rsidRPr="00717E04">
        <w:rPr>
          <w:rFonts w:ascii="Times New Roman" w:hAnsi="Times New Roman"/>
          <w:sz w:val="24"/>
          <w:szCs w:val="24"/>
        </w:rPr>
        <w:t xml:space="preserve"> класса / </w:t>
      </w:r>
      <w:proofErr w:type="spellStart"/>
      <w:r w:rsidRPr="00717E04">
        <w:rPr>
          <w:rFonts w:ascii="Times New Roman" w:hAnsi="Times New Roman"/>
          <w:sz w:val="24"/>
          <w:szCs w:val="24"/>
        </w:rPr>
        <w:t>Босова</w:t>
      </w:r>
      <w:proofErr w:type="spellEnd"/>
      <w:r w:rsidRPr="00717E04">
        <w:rPr>
          <w:rFonts w:ascii="Times New Roman" w:hAnsi="Times New Roman"/>
          <w:sz w:val="24"/>
          <w:szCs w:val="24"/>
        </w:rPr>
        <w:t xml:space="preserve"> Л.Л. – М.:БИНОМ. Лаборатория знаний, 201</w:t>
      </w:r>
      <w:r w:rsidR="0069716D" w:rsidRPr="00717E04">
        <w:rPr>
          <w:rFonts w:ascii="Times New Roman" w:hAnsi="Times New Roman"/>
          <w:sz w:val="24"/>
          <w:szCs w:val="24"/>
        </w:rPr>
        <w:t>6</w:t>
      </w:r>
      <w:r w:rsidRPr="00717E04">
        <w:rPr>
          <w:rFonts w:ascii="Times New Roman" w:hAnsi="Times New Roman"/>
          <w:sz w:val="24"/>
          <w:szCs w:val="24"/>
        </w:rPr>
        <w:t xml:space="preserve">»;   </w:t>
      </w:r>
    </w:p>
    <w:p w:rsidR="0069716D" w:rsidRPr="00717E04" w:rsidRDefault="0069716D" w:rsidP="0052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lastRenderedPageBreak/>
        <w:t>- «Информатика» базовый уровень самостоятельные и контрольные работы для 10</w:t>
      </w:r>
      <w:r w:rsidR="001C61FC">
        <w:rPr>
          <w:rFonts w:ascii="Times New Roman" w:hAnsi="Times New Roman"/>
          <w:sz w:val="24"/>
          <w:szCs w:val="24"/>
        </w:rPr>
        <w:t>-11</w:t>
      </w:r>
      <w:r w:rsidRPr="00717E04">
        <w:rPr>
          <w:rFonts w:ascii="Times New Roman" w:hAnsi="Times New Roman"/>
          <w:sz w:val="24"/>
          <w:szCs w:val="24"/>
        </w:rPr>
        <w:t xml:space="preserve">  класса / </w:t>
      </w:r>
      <w:proofErr w:type="spellStart"/>
      <w:r w:rsidRPr="00717E04">
        <w:rPr>
          <w:rFonts w:ascii="Times New Roman" w:hAnsi="Times New Roman"/>
          <w:sz w:val="24"/>
          <w:szCs w:val="24"/>
        </w:rPr>
        <w:t>Босова</w:t>
      </w:r>
      <w:proofErr w:type="spellEnd"/>
      <w:r w:rsidRPr="00717E04">
        <w:rPr>
          <w:rFonts w:ascii="Times New Roman" w:hAnsi="Times New Roman"/>
          <w:sz w:val="24"/>
          <w:szCs w:val="24"/>
        </w:rPr>
        <w:t xml:space="preserve"> Л.Л. – М.:БИНОМ. Лаборатория знаний, 2016»;   </w:t>
      </w:r>
    </w:p>
    <w:p w:rsidR="00DC3CC1" w:rsidRPr="00717E04" w:rsidRDefault="0069716D" w:rsidP="0052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- «Информатика» 10-11 классы базовый уровень </w:t>
      </w:r>
      <w:r w:rsidR="00DC3CC1" w:rsidRPr="00717E04">
        <w:rPr>
          <w:rFonts w:ascii="Times New Roman" w:hAnsi="Times New Roman"/>
          <w:sz w:val="24"/>
          <w:szCs w:val="24"/>
        </w:rPr>
        <w:t>методическое пособие/</w:t>
      </w:r>
      <w:proofErr w:type="spellStart"/>
      <w:r w:rsidR="00DC3CC1" w:rsidRPr="00717E04">
        <w:rPr>
          <w:rFonts w:ascii="Times New Roman" w:hAnsi="Times New Roman"/>
          <w:sz w:val="24"/>
          <w:szCs w:val="24"/>
        </w:rPr>
        <w:t>Босова</w:t>
      </w:r>
      <w:proofErr w:type="spellEnd"/>
      <w:r w:rsidR="00DC3CC1" w:rsidRPr="00717E04">
        <w:rPr>
          <w:rFonts w:ascii="Times New Roman" w:hAnsi="Times New Roman"/>
          <w:sz w:val="24"/>
          <w:szCs w:val="24"/>
        </w:rPr>
        <w:t xml:space="preserve"> Л. Л., </w:t>
      </w:r>
      <w:proofErr w:type="spellStart"/>
      <w:r w:rsidR="00DC3CC1" w:rsidRPr="00717E04">
        <w:rPr>
          <w:rFonts w:ascii="Times New Roman" w:hAnsi="Times New Roman"/>
          <w:sz w:val="24"/>
          <w:szCs w:val="24"/>
        </w:rPr>
        <w:t>Босова</w:t>
      </w:r>
      <w:proofErr w:type="spellEnd"/>
      <w:r w:rsidR="00DC3CC1" w:rsidRPr="00717E04">
        <w:rPr>
          <w:rFonts w:ascii="Times New Roman" w:hAnsi="Times New Roman"/>
          <w:sz w:val="24"/>
          <w:szCs w:val="24"/>
        </w:rPr>
        <w:t xml:space="preserve"> А. Ю. – М.</w:t>
      </w:r>
      <w:r w:rsidR="009B0D28" w:rsidRPr="00717E04">
        <w:rPr>
          <w:rFonts w:ascii="Times New Roman" w:hAnsi="Times New Roman"/>
          <w:sz w:val="24"/>
          <w:szCs w:val="24"/>
        </w:rPr>
        <w:t>:БИНОМ. Лаборатория знаний, 2016</w:t>
      </w:r>
      <w:r w:rsidR="00DC3CC1" w:rsidRPr="00717E04">
        <w:rPr>
          <w:rFonts w:ascii="Times New Roman" w:hAnsi="Times New Roman"/>
          <w:sz w:val="24"/>
          <w:szCs w:val="24"/>
        </w:rPr>
        <w:t xml:space="preserve">»;   </w:t>
      </w:r>
    </w:p>
    <w:p w:rsidR="00DC3CC1" w:rsidRPr="00717E04" w:rsidRDefault="00DC3CC1" w:rsidP="0052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- набор цифровых образовательных ресурсов на сайте http://school-collection.edu.ru/ </w:t>
      </w:r>
    </w:p>
    <w:p w:rsidR="00DC3CC1" w:rsidRPr="00717E04" w:rsidRDefault="00DC3CC1" w:rsidP="005235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- материалы авторской мастерской </w:t>
      </w:r>
      <w:proofErr w:type="spellStart"/>
      <w:r w:rsidRPr="00717E04">
        <w:rPr>
          <w:rFonts w:ascii="Times New Roman" w:hAnsi="Times New Roman"/>
          <w:sz w:val="24"/>
          <w:szCs w:val="24"/>
        </w:rPr>
        <w:t>Босовой</w:t>
      </w:r>
      <w:proofErr w:type="spellEnd"/>
      <w:r w:rsidRPr="00717E04">
        <w:rPr>
          <w:rFonts w:ascii="Times New Roman" w:hAnsi="Times New Roman"/>
          <w:sz w:val="24"/>
          <w:szCs w:val="24"/>
        </w:rPr>
        <w:t xml:space="preserve"> Л.Л. </w:t>
      </w:r>
      <w:hyperlink r:id="rId7" w:history="1">
        <w:r w:rsidRPr="00717E04">
          <w:rPr>
            <w:rStyle w:val="a3"/>
            <w:rFonts w:ascii="Times New Roman" w:hAnsi="Times New Roman"/>
            <w:sz w:val="24"/>
            <w:szCs w:val="24"/>
          </w:rPr>
          <w:t>http://metodist.lbz.ru/authors/informatika</w:t>
        </w:r>
      </w:hyperlink>
    </w:p>
    <w:p w:rsidR="00AF1F78" w:rsidRDefault="00DC3CC1" w:rsidP="009274BA">
      <w:pPr>
        <w:jc w:val="both"/>
        <w:rPr>
          <w:rFonts w:ascii="Times New Roman" w:hAnsi="Times New Roman"/>
          <w:sz w:val="24"/>
          <w:szCs w:val="24"/>
        </w:rPr>
      </w:pPr>
      <w:r w:rsidRPr="00FC7CC4">
        <w:rPr>
          <w:rFonts w:ascii="Times New Roman" w:hAnsi="Times New Roman"/>
          <w:sz w:val="24"/>
          <w:szCs w:val="24"/>
        </w:rPr>
        <w:t xml:space="preserve">                         </w:t>
      </w:r>
      <w:r w:rsidR="00717E04">
        <w:rPr>
          <w:rFonts w:ascii="Times New Roman" w:hAnsi="Times New Roman"/>
          <w:sz w:val="24"/>
          <w:szCs w:val="24"/>
        </w:rPr>
        <w:t xml:space="preserve">                         </w:t>
      </w:r>
      <w:r w:rsidRPr="00FC7CC4">
        <w:rPr>
          <w:rFonts w:ascii="Times New Roman" w:hAnsi="Times New Roman"/>
          <w:sz w:val="24"/>
          <w:szCs w:val="24"/>
        </w:rPr>
        <w:t xml:space="preserve">                 </w:t>
      </w:r>
    </w:p>
    <w:p w:rsidR="00DC3CC1" w:rsidRPr="007D7429" w:rsidRDefault="00DC3CC1" w:rsidP="00AF1F78">
      <w:pPr>
        <w:jc w:val="center"/>
        <w:rPr>
          <w:rFonts w:ascii="Times New Roman" w:hAnsi="Times New Roman"/>
          <w:sz w:val="24"/>
          <w:szCs w:val="24"/>
        </w:rPr>
      </w:pPr>
      <w:r w:rsidRPr="00FC7CC4">
        <w:rPr>
          <w:rFonts w:ascii="Times New Roman" w:hAnsi="Times New Roman"/>
          <w:b/>
          <w:sz w:val="24"/>
          <w:szCs w:val="24"/>
        </w:rPr>
        <w:t xml:space="preserve">1.Планируемые результаты </w:t>
      </w:r>
      <w:r w:rsidR="00FA1D3F">
        <w:rPr>
          <w:rFonts w:ascii="Times New Roman" w:hAnsi="Times New Roman"/>
          <w:b/>
          <w:sz w:val="24"/>
          <w:szCs w:val="24"/>
        </w:rPr>
        <w:t xml:space="preserve">освоения учебного предмета </w:t>
      </w:r>
      <w:r w:rsidR="009D1F25">
        <w:rPr>
          <w:rFonts w:ascii="Times New Roman" w:hAnsi="Times New Roman"/>
          <w:b/>
          <w:sz w:val="24"/>
          <w:szCs w:val="24"/>
        </w:rPr>
        <w:t>«</w:t>
      </w:r>
      <w:r w:rsidR="00FA1D3F">
        <w:rPr>
          <w:rFonts w:ascii="Times New Roman" w:hAnsi="Times New Roman"/>
          <w:b/>
          <w:sz w:val="24"/>
          <w:szCs w:val="24"/>
        </w:rPr>
        <w:t>Информатика и</w:t>
      </w:r>
      <w:r w:rsidR="009D1F25">
        <w:rPr>
          <w:rFonts w:ascii="Times New Roman" w:hAnsi="Times New Roman"/>
          <w:b/>
          <w:sz w:val="24"/>
          <w:szCs w:val="24"/>
        </w:rPr>
        <w:t xml:space="preserve"> ИКТ»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•</w:t>
      </w:r>
      <w:r w:rsidRPr="009D1F25">
        <w:rPr>
          <w:rFonts w:ascii="Times New Roman" w:hAnsi="Times New Roman"/>
          <w:sz w:val="24"/>
          <w:szCs w:val="24"/>
        </w:rPr>
        <w:tab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9D1F2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1F25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•</w:t>
      </w:r>
      <w:r w:rsidRPr="009D1F25">
        <w:rPr>
          <w:rFonts w:ascii="Times New Roman" w:hAnsi="Times New Roman"/>
          <w:sz w:val="24"/>
          <w:szCs w:val="24"/>
        </w:rPr>
        <w:tab/>
      </w:r>
      <w:proofErr w:type="spellStart"/>
      <w:r w:rsidRPr="009D1F25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9D1F25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9D1F2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D1F25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•</w:t>
      </w:r>
      <w:r w:rsidRPr="009D1F25">
        <w:rPr>
          <w:rFonts w:ascii="Times New Roman" w:hAnsi="Times New Roman"/>
          <w:sz w:val="24"/>
          <w:szCs w:val="24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 xml:space="preserve">К </w:t>
      </w:r>
      <w:r w:rsidRPr="009D1F25">
        <w:rPr>
          <w:rFonts w:ascii="Times New Roman" w:hAnsi="Times New Roman"/>
          <w:b/>
          <w:sz w:val="24"/>
          <w:szCs w:val="24"/>
        </w:rPr>
        <w:t>личностным результатам</w:t>
      </w:r>
      <w:r w:rsidRPr="009D1F25">
        <w:rPr>
          <w:rFonts w:ascii="Times New Roman" w:hAnsi="Times New Roman"/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lastRenderedPageBreak/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уважение ко всем формам собственности, готовность к защите своей собственности,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1F2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D1F25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9D1F25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lastRenderedPageBreak/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D1F25" w:rsidRPr="009D1F25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413557" w:rsidRDefault="009D1F25" w:rsidP="00717E0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9D1F25">
        <w:rPr>
          <w:rFonts w:ascii="Times New Roman" w:hAnsi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717E04" w:rsidRPr="00717E04" w:rsidRDefault="00717E04" w:rsidP="00717E04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7E04">
        <w:rPr>
          <w:rFonts w:ascii="Times New Roman" w:hAnsi="Times New Roman"/>
          <w:b/>
          <w:sz w:val="24"/>
          <w:szCs w:val="24"/>
        </w:rPr>
        <w:t>Предметные результаты освоения учебного предмета «Информатика»</w:t>
      </w:r>
    </w:p>
    <w:p w:rsidR="00717E04" w:rsidRPr="00717E04" w:rsidRDefault="00717E04" w:rsidP="00523502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7E04">
        <w:rPr>
          <w:rFonts w:ascii="Times New Roman" w:hAnsi="Times New Roman"/>
          <w:b/>
          <w:sz w:val="24"/>
          <w:szCs w:val="24"/>
        </w:rPr>
        <w:t>Информация и информационные процессы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использовать знания о месте информатики в современной научной картине мира;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717E04">
        <w:rPr>
          <w:rFonts w:ascii="Times New Roman" w:hAnsi="Times New Roman"/>
          <w:sz w:val="24"/>
          <w:szCs w:val="24"/>
        </w:rPr>
        <w:t>Фано</w:t>
      </w:r>
      <w:proofErr w:type="spellEnd"/>
      <w:r w:rsidRPr="00717E04">
        <w:rPr>
          <w:rFonts w:ascii="Times New Roman" w:hAnsi="Times New Roman"/>
          <w:sz w:val="24"/>
          <w:szCs w:val="24"/>
        </w:rPr>
        <w:t>.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717E04" w:rsidRPr="00717E04" w:rsidRDefault="00717E04" w:rsidP="00523502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7E04">
        <w:rPr>
          <w:rFonts w:ascii="Times New Roman" w:hAnsi="Times New Roman"/>
          <w:b/>
          <w:sz w:val="24"/>
          <w:szCs w:val="24"/>
        </w:rPr>
        <w:t>Компьютер и его программное обеспечение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применять антивирусные программы для обеспечения стабильной работы технических средств ИКТ;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классифицировать программное обеспечение в соответствии с кругом выполняемых задач;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понимать основные принципы устройства современного компьютера и мобильных электронных устройств;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использовать правила безопасной и экономичной работы с компьютерами и мобильными устройствами;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понимать принцип управления робототехническим устройством;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осознанно подходить к выбору ИКТ - средств для своих учебных и иных целей;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lastRenderedPageBreak/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717E04" w:rsidRPr="00717E04" w:rsidRDefault="00717E04" w:rsidP="00523502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7E04">
        <w:rPr>
          <w:rFonts w:ascii="Times New Roman" w:hAnsi="Times New Roman"/>
          <w:b/>
          <w:sz w:val="24"/>
          <w:szCs w:val="24"/>
        </w:rPr>
        <w:t>Представление информации в компьютере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определять информационный объём графических и звуковых данных при заданных условиях дискретизации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 xml:space="preserve">–научиться складывать и вычитать числа, записанные в двоичной, восьмеричной и шестнадцатеричной системах счисления; 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–использовать знания о дискретизации данных в научных исследования наук и технике.</w:t>
      </w:r>
    </w:p>
    <w:p w:rsidR="00717E04" w:rsidRPr="00717E04" w:rsidRDefault="00717E04" w:rsidP="00523502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7E04">
        <w:rPr>
          <w:rFonts w:ascii="Times New Roman" w:hAnsi="Times New Roman"/>
          <w:b/>
          <w:sz w:val="24"/>
          <w:szCs w:val="24"/>
        </w:rPr>
        <w:t>Элементы теории множеств и алгебры логики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строить логической выражение по заданной таблице истинности; решать несложные логические уравнения.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717E04" w:rsidRPr="00717E04" w:rsidRDefault="00717E04" w:rsidP="00523502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7E04">
        <w:rPr>
          <w:rFonts w:ascii="Times New Roman" w:hAnsi="Times New Roman"/>
          <w:b/>
          <w:sz w:val="24"/>
          <w:szCs w:val="24"/>
        </w:rPr>
        <w:t>Современные технологии создания и обработки информационных объектов</w:t>
      </w:r>
    </w:p>
    <w:p w:rsidR="00717E04" w:rsidRPr="00717E04" w:rsidRDefault="00717E04" w:rsidP="00717E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9B0D28" w:rsidRPr="00B06543" w:rsidRDefault="00717E04" w:rsidP="00B065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7E04">
        <w:rPr>
          <w:rFonts w:ascii="Times New Roman" w:hAnsi="Times New Roman"/>
          <w:sz w:val="24"/>
          <w:szCs w:val="24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4F4306" w:rsidRDefault="00DC3CC1" w:rsidP="001550CC">
      <w:pPr>
        <w:tabs>
          <w:tab w:val="left" w:pos="780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FC7CC4">
        <w:rPr>
          <w:rFonts w:ascii="Times New Roman" w:hAnsi="Times New Roman"/>
          <w:b/>
          <w:sz w:val="24"/>
          <w:szCs w:val="24"/>
        </w:rPr>
        <w:t>2.Содержание учебного предмета</w:t>
      </w:r>
      <w:r w:rsidR="00D036B9" w:rsidRPr="00D036B9">
        <w:rPr>
          <w:rFonts w:ascii="Times New Roman" w:hAnsi="Times New Roman"/>
          <w:b/>
          <w:sz w:val="24"/>
          <w:szCs w:val="24"/>
        </w:rPr>
        <w:t xml:space="preserve"> </w:t>
      </w:r>
      <w:r w:rsidR="009D1F25">
        <w:rPr>
          <w:rFonts w:ascii="Times New Roman" w:hAnsi="Times New Roman"/>
          <w:b/>
          <w:sz w:val="24"/>
          <w:szCs w:val="24"/>
        </w:rPr>
        <w:t xml:space="preserve">Информатика и ИКТ </w:t>
      </w:r>
    </w:p>
    <w:p w:rsidR="001C61FC" w:rsidRDefault="001C61FC" w:rsidP="001550CC">
      <w:pPr>
        <w:tabs>
          <w:tab w:val="left" w:pos="780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520"/>
      </w:tblGrid>
      <w:tr w:rsidR="001550CC" w:rsidRPr="001550CC" w:rsidTr="001550CC">
        <w:tc>
          <w:tcPr>
            <w:tcW w:w="14425" w:type="dxa"/>
            <w:gridSpan w:val="2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t>Введение. Информация и информационные процессы</w:t>
            </w: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t>Глава 1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. Информация и информационные процессы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 xml:space="preserve"> § 1. Информация. Информационная грамотность и информационная культура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1.Информация, её свойства и виды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2.Информационная культура и информационная грамотность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3.Этапы работы с информацией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4.Некоторые приёмы работы с текстовой информацией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2. Подходы к измерению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1.Содержательный подход к измерению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2.Алфавитный подход к измерению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3.Единицы измерения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3. Информационные связи в системах различной природы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1.Системы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2.Информационные связи в системах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3.Системы управления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4. Обработка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1.Задачи обработки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2.Кодирование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3.Поиск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5. Передача и хранение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1.Передача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2.Хранение информации</w:t>
            </w:r>
          </w:p>
          <w:p w:rsid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 xml:space="preserve">. Представление информации в компьютере 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14. Кодирование текстовой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1.Кодировка АSCII и её расширения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2.Стандарт UNICODE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3.Информационный объём текстового сообщения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15. Кодирование графической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1.Общие подходы к кодированию графической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2.О векторной и растровой графике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3.Кодирование цвета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4.Цветовая модель RGB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5.Цветовая модель HSB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6.Цветовая модель CMYK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16. Кодирование звуковой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1.Звук и его характеристики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2.Понятие звукозаписи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3.Оцифровка звука</w:t>
            </w:r>
          </w:p>
        </w:tc>
      </w:tr>
      <w:tr w:rsidR="001550CC" w:rsidRPr="001550CC" w:rsidTr="001550CC">
        <w:tc>
          <w:tcPr>
            <w:tcW w:w="14425" w:type="dxa"/>
            <w:gridSpan w:val="2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Математические основы информатики</w:t>
            </w: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 xml:space="preserve">Тексты и кодирование. Равномерные   и   неравномерные коды. Условие </w:t>
            </w:r>
            <w:proofErr w:type="spellStart"/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Фано</w:t>
            </w:r>
            <w:proofErr w:type="spellEnd"/>
            <w:r w:rsidRPr="001550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. Информация и информационные процессы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§ 4. Обработка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4.2. Кодирование информации</w:t>
            </w: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Системы счисления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      </w: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. Представление информации в компьютере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 xml:space="preserve"> § 10. Представление чисел в позиционных системах счисления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1.Общие сведения о системах счисления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2.Позиционные системы счисления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3.Перевод чисел из q-</w:t>
            </w:r>
            <w:proofErr w:type="spellStart"/>
            <w:r w:rsidRPr="001550CC">
              <w:rPr>
                <w:rFonts w:ascii="Times New Roman" w:hAnsi="Times New Roman"/>
                <w:sz w:val="24"/>
                <w:szCs w:val="24"/>
              </w:rPr>
              <w:t>ичной</w:t>
            </w:r>
            <w:proofErr w:type="spellEnd"/>
            <w:r w:rsidRPr="001550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десятичную систему счисления</w:t>
            </w:r>
            <w:r w:rsidR="00E4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§ 11. Перевод чисел из одной позиционной системы счисления в другую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5.Перевод целого десятичного числа в систему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6.Перевод целого десятичного числа в двоичную систему счисления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7.Перевод целого числа из системы счисления с основанием p в систему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8.Перевод конечной десятичной дроби в систему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9.«Быстрый» перевод чисел в компьютерных системах счисления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12. Арифметические операции в позиционных системах счисления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1.Сложение чисел в системе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2.Вычитание чисел в системе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3.Умножение чисел в системе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4.Деление чисел в системе счисления с основанием q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5.Двоичная арифметика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13. Представление чисел в компьютере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1.Представление целых чисел</w:t>
            </w:r>
          </w:p>
          <w:p w:rsidR="001550CC" w:rsidRPr="001550CC" w:rsidRDefault="001550CC" w:rsidP="001550CC">
            <w:pPr>
              <w:tabs>
                <w:tab w:val="left" w:pos="525"/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2.Представление вещественных</w:t>
            </w:r>
            <w:r w:rsidR="00E42880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комбинаторики, теории множеств и математической логики. Операции «импликация», «эквивалентность». Примеры законов алгебры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4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. Элементы теории множеств и алгебры логики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17. Некоторые сведения из теории множеств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1.Понятие множества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2.Операции над множествами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3.Мощность множества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18. Алгебра логики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1.Логические высказывания и переменные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2.Логические операции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3.Логические выражения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 Предикаты и их множества истинности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19. Таблицы истинности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1.Построение таблиц истинности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2.Анализ таблиц истинности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§20.Преобразование логических выражений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1.Основные законы алгебры логики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2.Логические функции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3.Составление логического выражения по таблице истинности и его упрощение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21. Элементы схем техники. Логические схемы.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1.Логические элементы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2.Сумматор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3.Триггер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22. Логические задачи и способы их решения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1.Метод рассуждений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2.Задачи о рыцарях и лжецах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3.Задачи на сопоставление. Табличный метод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4.Использование таблиц истинности для решения логических задач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5.Решение логических задач путём упрощения логических выражений</w:t>
            </w:r>
          </w:p>
        </w:tc>
      </w:tr>
      <w:tr w:rsidR="001550CC" w:rsidRPr="001550CC" w:rsidTr="001550CC">
        <w:tc>
          <w:tcPr>
            <w:tcW w:w="14425" w:type="dxa"/>
            <w:gridSpan w:val="2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Использование программных систем и сервисов</w:t>
            </w: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Организация хранения и обработки данных, в том числе с использованием интернет 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Работа с аудиовизуальными данными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2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 xml:space="preserve">. Компьютер и его программное обеспечение 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6. История развития вычислительной техники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1.Этапы информационных преобразований в обществе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2.История развития устройств для вычислений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3.Поколения ЭВМ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§7. Основополагающие принципы устройства ЭВМ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1.Принципы Неймана-Лебедева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2.Архитектура персонального компьютера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3.Перспективные направления развития компьютеров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8. Программное обеспечение компьютера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1.Структура программного обеспечения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2.Системное программное обеспечение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3.Системы программирования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4.Прикладное программное обеспечение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9. Файловая система компьютера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1.Файлы и каталоги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2.Функции файловой системы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3.Файловые структуры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1550CC">
              <w:rPr>
                <w:rFonts w:ascii="Times New Roman" w:hAnsi="Times New Roman"/>
                <w:sz w:val="24"/>
                <w:szCs w:val="24"/>
              </w:rPr>
              <w:t>автозамены</w:t>
            </w:r>
            <w:proofErr w:type="spellEnd"/>
            <w:r w:rsidRPr="001550CC">
              <w:rPr>
                <w:rFonts w:ascii="Times New Roman" w:hAnsi="Times New Roman"/>
                <w:sz w:val="24"/>
                <w:szCs w:val="24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t>Глава5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 xml:space="preserve">. Современные технологии создания и обработки информационных объектов 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23. Текстовые документы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1.Виды текстовых документов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2.Виды программного обеспечения для обработки текстовой информации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3.Создание текстовых документов на компьютере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4.Средства автоматизации процесса создания документов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5.Совместная работа над документом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6.Оформление реферата как пример автоматизации процесса создания документов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7.Другие возможности автоматизации обработки текстовой информации</w:t>
            </w:r>
          </w:p>
        </w:tc>
      </w:tr>
      <w:tr w:rsidR="001550CC" w:rsidRPr="001550CC" w:rsidTr="001550CC">
        <w:tc>
          <w:tcPr>
            <w:tcW w:w="7905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Работа с аудиовизуальными данными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6520" w:type="dxa"/>
            <w:shd w:val="clear" w:color="auto" w:fill="auto"/>
          </w:tcPr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b/>
                <w:sz w:val="24"/>
                <w:szCs w:val="24"/>
              </w:rPr>
              <w:t>Глава5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. Современные технологии создания и обработки информационных объектов § 24. Объекты компьютерной графики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Компьютерная графика и её виды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2.Форматы графических файлов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3.Понятие разрешения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4.Цифровая фотография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§ 25. Компьютерные презентации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1.Виды компьютерных презентаций.</w:t>
            </w:r>
          </w:p>
          <w:p w:rsidR="001550CC" w:rsidRPr="001550CC" w:rsidRDefault="001550CC" w:rsidP="001550C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2.Создание презентаций</w:t>
            </w:r>
          </w:p>
        </w:tc>
      </w:tr>
    </w:tbl>
    <w:p w:rsidR="009B0D28" w:rsidRDefault="009B0D28" w:rsidP="001550CC">
      <w:pPr>
        <w:tabs>
          <w:tab w:val="left" w:pos="780"/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773" w:rsidRDefault="00C8315E" w:rsidP="00523502">
      <w:pPr>
        <w:pStyle w:val="ad"/>
        <w:spacing w:line="276" w:lineRule="auto"/>
        <w:ind w:left="0"/>
        <w:rPr>
          <w:b/>
        </w:rPr>
      </w:pPr>
      <w:r>
        <w:rPr>
          <w:b/>
        </w:rPr>
        <w:t>Практические работы по информатике 10 класс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 работа №1 «</w:t>
      </w:r>
      <w:r w:rsidRPr="0007739A">
        <w:rPr>
          <w:sz w:val="22"/>
          <w:szCs w:val="28"/>
        </w:rPr>
        <w:t>Решение задач на определение количества информации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 работа №2 «</w:t>
      </w:r>
      <w:r w:rsidRPr="0007739A">
        <w:rPr>
          <w:sz w:val="22"/>
          <w:szCs w:val="28"/>
        </w:rPr>
        <w:t>Решение задач, связанных с выделением основных информационных процессов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 работа №3 «</w:t>
      </w:r>
      <w:r w:rsidRPr="0007739A">
        <w:rPr>
          <w:sz w:val="22"/>
          <w:szCs w:val="28"/>
        </w:rPr>
        <w:t>Кодирование и декодирование сообщений по предложенным правилам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 работа №4 «</w:t>
      </w:r>
      <w:r w:rsidRPr="0007739A">
        <w:rPr>
          <w:sz w:val="22"/>
          <w:szCs w:val="22"/>
        </w:rPr>
        <w:t>Выбор конфигурации компьютера в зависимости от решаемой задачи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 работа №5 «</w:t>
      </w:r>
      <w:r w:rsidRPr="0007739A">
        <w:rPr>
          <w:sz w:val="22"/>
          <w:szCs w:val="22"/>
        </w:rPr>
        <w:t xml:space="preserve">Работа с графическим интерфейсом </w:t>
      </w:r>
      <w:r w:rsidRPr="0007739A">
        <w:rPr>
          <w:sz w:val="22"/>
          <w:szCs w:val="22"/>
          <w:lang w:val="en-US"/>
        </w:rPr>
        <w:t>Windows</w:t>
      </w:r>
      <w:r w:rsidRPr="0007739A">
        <w:rPr>
          <w:sz w:val="22"/>
          <w:szCs w:val="22"/>
        </w:rPr>
        <w:t>, стандартными и служебными приложениями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 работа №6 «</w:t>
      </w:r>
      <w:r w:rsidRPr="0007739A">
        <w:rPr>
          <w:sz w:val="22"/>
          <w:szCs w:val="22"/>
        </w:rPr>
        <w:t>Использование паролирования и архивирования для обеспечения защиты информации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Пр.работа №7  «</w:t>
      </w:r>
      <w:r w:rsidRPr="0007739A">
        <w:rPr>
          <w:sz w:val="22"/>
          <w:szCs w:val="22"/>
        </w:rPr>
        <w:t>Запись чисел в различных системах счисления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Пр.работа №8 «</w:t>
      </w:r>
      <w:r w:rsidRPr="0007739A">
        <w:rPr>
          <w:lang w:eastAsia="en-US"/>
        </w:rPr>
        <w:t>Перевод из десятичной системы в другие системы счисления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>
        <w:lastRenderedPageBreak/>
        <w:t>Пр.работа №9</w:t>
      </w:r>
      <w:r w:rsidRPr="0007739A">
        <w:t xml:space="preserve"> «</w:t>
      </w:r>
      <w:r w:rsidRPr="0007739A">
        <w:rPr>
          <w:lang w:eastAsia="en-US"/>
        </w:rPr>
        <w:t xml:space="preserve">Перевод чисел из двоичной системы счисления  в систему счисления с основанием </w:t>
      </w:r>
      <w:r w:rsidRPr="0007739A">
        <w:rPr>
          <w:lang w:val="en-US" w:eastAsia="en-US"/>
        </w:rPr>
        <w:t>q</w:t>
      </w:r>
      <w:r w:rsidRPr="0007739A">
        <w:rPr>
          <w:lang w:eastAsia="en-US"/>
        </w:rPr>
        <w:t xml:space="preserve"> = 2</w:t>
      </w:r>
      <w:r w:rsidRPr="0007739A">
        <w:rPr>
          <w:vertAlign w:val="superscript"/>
          <w:lang w:val="en-US" w:eastAsia="en-US"/>
        </w:rPr>
        <w:t>n</w:t>
      </w:r>
      <w:r w:rsidRPr="0007739A">
        <w:rPr>
          <w:lang w:eastAsia="en-US"/>
        </w:rPr>
        <w:t>.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  <w:rPr>
          <w:sz w:val="22"/>
          <w:szCs w:val="22"/>
        </w:rPr>
      </w:pPr>
      <w:r>
        <w:t>Пр. работа №10</w:t>
      </w:r>
      <w:r w:rsidRPr="0007739A">
        <w:t xml:space="preserve"> «</w:t>
      </w:r>
      <w:r w:rsidRPr="0007739A">
        <w:rPr>
          <w:sz w:val="22"/>
          <w:szCs w:val="22"/>
        </w:rPr>
        <w:t>Вычисления в позиционных системах счисления»</w:t>
      </w:r>
    </w:p>
    <w:p w:rsidR="00C8315E" w:rsidRDefault="00C8315E" w:rsidP="00523502">
      <w:pPr>
        <w:pStyle w:val="ad"/>
        <w:spacing w:line="276" w:lineRule="auto"/>
        <w:ind w:left="0"/>
        <w:rPr>
          <w:sz w:val="22"/>
          <w:szCs w:val="22"/>
        </w:rPr>
      </w:pPr>
      <w:r>
        <w:t>Пр. работа №11</w:t>
      </w:r>
      <w:r w:rsidRPr="0007739A">
        <w:t xml:space="preserve"> «</w:t>
      </w:r>
      <w:r w:rsidRPr="0007739A">
        <w:rPr>
          <w:sz w:val="22"/>
          <w:szCs w:val="22"/>
        </w:rPr>
        <w:t>Решение задач на кодирование текстовой информации»</w:t>
      </w:r>
    </w:p>
    <w:p w:rsidR="00C8315E" w:rsidRDefault="00C8315E" w:rsidP="00523502">
      <w:pPr>
        <w:pStyle w:val="ad"/>
        <w:spacing w:line="276" w:lineRule="auto"/>
        <w:ind w:left="0"/>
        <w:rPr>
          <w:sz w:val="22"/>
          <w:szCs w:val="22"/>
        </w:rPr>
      </w:pPr>
      <w:r>
        <w:t>Пр. работа №12</w:t>
      </w:r>
      <w:r w:rsidRPr="0007739A">
        <w:t xml:space="preserve"> «</w:t>
      </w:r>
      <w:r w:rsidRPr="0007739A">
        <w:rPr>
          <w:sz w:val="22"/>
          <w:szCs w:val="22"/>
        </w:rPr>
        <w:t>Решение задач на кодирование графической  информации»</w:t>
      </w:r>
    </w:p>
    <w:p w:rsidR="00C8315E" w:rsidRDefault="00C8315E" w:rsidP="00523502">
      <w:pPr>
        <w:pStyle w:val="ad"/>
        <w:spacing w:line="276" w:lineRule="auto"/>
        <w:ind w:left="0"/>
        <w:rPr>
          <w:sz w:val="22"/>
          <w:szCs w:val="22"/>
        </w:rPr>
      </w:pPr>
      <w:r w:rsidRPr="0007739A">
        <w:t>Пр. работа №1</w:t>
      </w:r>
      <w:r>
        <w:t>3</w:t>
      </w:r>
      <w:r w:rsidRPr="0007739A">
        <w:t xml:space="preserve"> «</w:t>
      </w:r>
      <w:r w:rsidRPr="0007739A">
        <w:rPr>
          <w:sz w:val="22"/>
          <w:szCs w:val="22"/>
        </w:rPr>
        <w:t>Решение задач на кодирование звуковой информации»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Пр.работа №1</w:t>
      </w:r>
      <w:r>
        <w:t>4</w:t>
      </w:r>
      <w:r w:rsidRPr="0007739A">
        <w:t xml:space="preserve"> «Р</w:t>
      </w:r>
      <w:r w:rsidRPr="0007739A">
        <w:rPr>
          <w:rStyle w:val="c3"/>
        </w:rPr>
        <w:t>ешение логических задач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Пр.работа №1</w:t>
      </w:r>
      <w:r>
        <w:t>5</w:t>
      </w:r>
      <w:r w:rsidRPr="0007739A">
        <w:t xml:space="preserve"> «</w:t>
      </w:r>
      <w:r w:rsidRPr="0007739A">
        <w:rPr>
          <w:bCs/>
          <w:sz w:val="22"/>
          <w:szCs w:val="28"/>
        </w:rPr>
        <w:t>Построение логического выражения по заданной таблице истинности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Пр.работа №1</w:t>
      </w:r>
      <w:r>
        <w:t>6</w:t>
      </w:r>
      <w:r w:rsidRPr="0007739A">
        <w:t xml:space="preserve"> «</w:t>
      </w:r>
      <w:r w:rsidRPr="0007739A">
        <w:rPr>
          <w:bCs/>
          <w:sz w:val="22"/>
          <w:szCs w:val="27"/>
        </w:rPr>
        <w:t>Выполнение эквивалентных преобразований логических выражений</w:t>
      </w:r>
      <w:r w:rsidRPr="0007739A">
        <w:t>»</w:t>
      </w:r>
    </w:p>
    <w:p w:rsidR="00C8315E" w:rsidRDefault="00C8315E" w:rsidP="00523502">
      <w:pPr>
        <w:pStyle w:val="ad"/>
        <w:spacing w:line="276" w:lineRule="auto"/>
        <w:ind w:left="0"/>
      </w:pPr>
      <w:r w:rsidRPr="0007739A">
        <w:t>Пр.работа №1</w:t>
      </w:r>
      <w:r>
        <w:t>7</w:t>
      </w:r>
      <w:r w:rsidRPr="0007739A">
        <w:t xml:space="preserve"> «</w:t>
      </w:r>
      <w:r w:rsidRPr="0007739A">
        <w:rPr>
          <w:sz w:val="22"/>
          <w:szCs w:val="22"/>
        </w:rPr>
        <w:t>Решение простейших логических уравнений</w:t>
      </w:r>
      <w:r w:rsidRPr="0007739A">
        <w:t>»</w:t>
      </w:r>
    </w:p>
    <w:p w:rsidR="00C8315E" w:rsidRDefault="00C8315E" w:rsidP="001550CC">
      <w:pPr>
        <w:pStyle w:val="ad"/>
        <w:ind w:left="0"/>
      </w:pPr>
      <w:r>
        <w:t>Пр.работа №18</w:t>
      </w:r>
      <w:r w:rsidRPr="0007739A">
        <w:t xml:space="preserve"> «</w:t>
      </w:r>
      <w:r w:rsidRPr="0007739A">
        <w:rPr>
          <w:sz w:val="22"/>
          <w:szCs w:val="32"/>
        </w:rPr>
        <w:t>Создание и редактирование текстовых документов различного вида</w:t>
      </w:r>
      <w:r w:rsidRPr="0007739A">
        <w:t>»</w:t>
      </w:r>
    </w:p>
    <w:p w:rsidR="00C8315E" w:rsidRDefault="00C8315E" w:rsidP="001550CC">
      <w:pPr>
        <w:pStyle w:val="ad"/>
        <w:ind w:left="0"/>
      </w:pPr>
      <w:r>
        <w:t>Пр.работа №19</w:t>
      </w:r>
      <w:r w:rsidRPr="0007739A">
        <w:t xml:space="preserve"> «</w:t>
      </w:r>
      <w:r w:rsidRPr="0007739A">
        <w:rPr>
          <w:sz w:val="22"/>
          <w:szCs w:val="22"/>
        </w:rPr>
        <w:t>Создание, редактирование и форматирование растровых графических изображений</w:t>
      </w:r>
      <w:r w:rsidRPr="0007739A">
        <w:t>»</w:t>
      </w:r>
    </w:p>
    <w:p w:rsidR="00C8315E" w:rsidRDefault="00C8315E" w:rsidP="001550CC">
      <w:pPr>
        <w:pStyle w:val="ad"/>
        <w:ind w:left="0"/>
      </w:pPr>
    </w:p>
    <w:p w:rsidR="00C8315E" w:rsidRPr="00523502" w:rsidRDefault="00273D0B" w:rsidP="001550CC">
      <w:pPr>
        <w:pStyle w:val="ad"/>
        <w:ind w:left="0"/>
        <w:rPr>
          <w:sz w:val="22"/>
          <w:szCs w:val="22"/>
        </w:rPr>
      </w:pPr>
      <w:r w:rsidRPr="00523502">
        <w:rPr>
          <w:sz w:val="22"/>
          <w:szCs w:val="22"/>
        </w:rPr>
        <w:t>Контрольная работа № 1 по теме «Информация и информационные процессы»</w:t>
      </w:r>
    </w:p>
    <w:p w:rsidR="00273D0B" w:rsidRPr="00523502" w:rsidRDefault="00273D0B" w:rsidP="001550CC">
      <w:pPr>
        <w:pStyle w:val="ad"/>
        <w:ind w:left="0"/>
        <w:rPr>
          <w:sz w:val="22"/>
          <w:szCs w:val="22"/>
        </w:rPr>
      </w:pPr>
      <w:r w:rsidRPr="00523502">
        <w:rPr>
          <w:sz w:val="22"/>
          <w:szCs w:val="22"/>
        </w:rPr>
        <w:t>Контрольная  работа №2 по теме «Компьютер и его программное обеспечение».</w:t>
      </w:r>
    </w:p>
    <w:p w:rsidR="00273D0B" w:rsidRPr="00523502" w:rsidRDefault="00273D0B" w:rsidP="001550CC">
      <w:pPr>
        <w:pStyle w:val="ad"/>
        <w:ind w:left="0"/>
        <w:rPr>
          <w:sz w:val="22"/>
          <w:szCs w:val="22"/>
        </w:rPr>
      </w:pPr>
      <w:r w:rsidRPr="00523502">
        <w:rPr>
          <w:sz w:val="22"/>
          <w:szCs w:val="22"/>
        </w:rPr>
        <w:t>Контрольная работа № 3 по теме «Представление информации в компьютере»</w:t>
      </w:r>
    </w:p>
    <w:p w:rsidR="00273D0B" w:rsidRPr="00523502" w:rsidRDefault="00273D0B" w:rsidP="001550CC">
      <w:pPr>
        <w:pStyle w:val="ad"/>
        <w:ind w:left="0"/>
        <w:rPr>
          <w:sz w:val="22"/>
          <w:szCs w:val="22"/>
        </w:rPr>
      </w:pPr>
      <w:r w:rsidRPr="00523502">
        <w:rPr>
          <w:sz w:val="22"/>
          <w:szCs w:val="22"/>
        </w:rPr>
        <w:t>Контрольная работа № 4 по теме «Элементы теории множеств и алгебры логики».</w:t>
      </w:r>
    </w:p>
    <w:p w:rsidR="00273D0B" w:rsidRPr="00523502" w:rsidRDefault="00273D0B" w:rsidP="001550CC">
      <w:pPr>
        <w:pStyle w:val="ad"/>
        <w:ind w:left="0"/>
        <w:rPr>
          <w:sz w:val="22"/>
          <w:szCs w:val="22"/>
        </w:rPr>
      </w:pPr>
      <w:r w:rsidRPr="00523502">
        <w:rPr>
          <w:sz w:val="22"/>
          <w:szCs w:val="22"/>
        </w:rPr>
        <w:t>Контрольная работа № 5 по   теме   «Современные   технологии создания и обработки информационных объектов»</w:t>
      </w:r>
    </w:p>
    <w:p w:rsidR="00C8315E" w:rsidRPr="00523502" w:rsidRDefault="00273D0B" w:rsidP="001550CC">
      <w:pPr>
        <w:pStyle w:val="ad"/>
        <w:ind w:left="0"/>
        <w:rPr>
          <w:sz w:val="22"/>
          <w:szCs w:val="22"/>
        </w:rPr>
      </w:pPr>
      <w:r w:rsidRPr="00523502">
        <w:rPr>
          <w:sz w:val="22"/>
          <w:szCs w:val="22"/>
        </w:rPr>
        <w:t>Итоговое тестирование</w:t>
      </w:r>
    </w:p>
    <w:p w:rsidR="001C61FC" w:rsidRDefault="001C61FC" w:rsidP="00B07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5"/>
        <w:gridCol w:w="7520"/>
      </w:tblGrid>
      <w:tr w:rsidR="001C61FC" w:rsidRPr="001C61FC" w:rsidTr="001C61FC">
        <w:trPr>
          <w:jc w:val="center"/>
        </w:trPr>
        <w:tc>
          <w:tcPr>
            <w:tcW w:w="14405" w:type="dxa"/>
            <w:gridSpan w:val="2"/>
            <w:shd w:val="clear" w:color="auto" w:fill="auto"/>
          </w:tcPr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Обработка информации в электронных таблицах</w:t>
            </w:r>
          </w:p>
        </w:tc>
      </w:tr>
      <w:tr w:rsidR="001C61FC" w:rsidRPr="001C61FC" w:rsidTr="001C61FC">
        <w:trPr>
          <w:jc w:val="center"/>
        </w:trPr>
        <w:tc>
          <w:tcPr>
            <w:tcW w:w="6885" w:type="dxa"/>
            <w:shd w:val="clear" w:color="auto" w:fill="auto"/>
          </w:tcPr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7520" w:type="dxa"/>
            <w:shd w:val="clear" w:color="auto" w:fill="auto"/>
          </w:tcPr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электронных таблицах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§ 1. Табличный процессор. Основные сведения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Объекты табличного процессора и их свойства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Некоторые приёмы ввода и редактирования данных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Копирование и перемещение данных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§ 2. Редактирование и форматирование в табличном процессоре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Редактирование книги и электронной таблицы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Форматирование объектов электронной таблицы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§ 3. Встроенные функции и их использование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Общие сведения о функциях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Математические и статистические функции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Логические функции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Финансовые функции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Текстовые функции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§ 4. Инструменты анализа данных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Диаграммы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Сортировка данных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Фильтрация данных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Условное форматирование</w:t>
            </w: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Подбор параметра</w:t>
            </w:r>
          </w:p>
        </w:tc>
      </w:tr>
      <w:tr w:rsidR="001C61FC" w:rsidRPr="001C61FC" w:rsidTr="001C61FC">
        <w:trPr>
          <w:jc w:val="center"/>
        </w:trPr>
        <w:tc>
          <w:tcPr>
            <w:tcW w:w="14405" w:type="dxa"/>
            <w:gridSpan w:val="2"/>
            <w:shd w:val="clear" w:color="auto" w:fill="auto"/>
          </w:tcPr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Алгоритмы и элементы программирования</w:t>
            </w:r>
          </w:p>
        </w:tc>
      </w:tr>
      <w:tr w:rsidR="001C61FC" w:rsidRPr="001C61FC" w:rsidTr="001C61FC">
        <w:trPr>
          <w:jc w:val="center"/>
        </w:trPr>
        <w:tc>
          <w:tcPr>
            <w:tcW w:w="6885" w:type="dxa"/>
            <w:shd w:val="clear" w:color="auto" w:fill="auto"/>
          </w:tcPr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данных, при которых алгоритм может дать требуемый результат. </w:t>
            </w: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Сложность вычисления: количество выполненных операций, размер используемой памяти;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зависимость вычислений от размера исходных данных</w:t>
            </w:r>
          </w:p>
        </w:tc>
        <w:tc>
          <w:tcPr>
            <w:tcW w:w="7520" w:type="dxa"/>
            <w:shd w:val="clear" w:color="auto" w:fill="auto"/>
          </w:tcPr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Алгоритмы и элементы программирования</w:t>
            </w: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5 Основные сведения об алгоритмах</w:t>
            </w: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6 Алгоритмические структуры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7(1, 2) Запись алгоритмов на языке программирования Паскаль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7 (3) Анализ программ с помощью трассировочных таблиц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7 (4) Функциональный подход к анализу программ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 xml:space="preserve">§ 8 Структурированные типы данных. Массивы 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9 (1, 2) Структурное программирование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9 (3, 4) Рекурсивные алгоритмы</w:t>
            </w: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FC" w:rsidRPr="001C61FC" w:rsidTr="001C61FC">
        <w:trPr>
          <w:jc w:val="center"/>
        </w:trPr>
        <w:tc>
          <w:tcPr>
            <w:tcW w:w="14405" w:type="dxa"/>
            <w:gridSpan w:val="2"/>
            <w:shd w:val="clear" w:color="auto" w:fill="auto"/>
          </w:tcPr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Информационное моделирование</w:t>
            </w:r>
          </w:p>
        </w:tc>
      </w:tr>
      <w:tr w:rsidR="001C61FC" w:rsidRPr="001C61FC" w:rsidTr="001C61FC">
        <w:trPr>
          <w:jc w:val="center"/>
        </w:trPr>
        <w:tc>
          <w:tcPr>
            <w:tcW w:w="6885" w:type="dxa"/>
            <w:shd w:val="clear" w:color="auto" w:fill="auto"/>
          </w:tcPr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      </w: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520" w:type="dxa"/>
            <w:shd w:val="clear" w:color="auto" w:fill="auto"/>
          </w:tcPr>
          <w:p w:rsidR="001C61FC" w:rsidRPr="001330D5" w:rsidRDefault="001C61FC" w:rsidP="001C61FC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Информационное моделирование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10 Модели и моделирование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11.1 Моделирование на графах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11.2 Знакомство с теорией игр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12 (1, 2, 3) База данных как модель предметной области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12.4 Реляционные базы данных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13 Системы управления базами данных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13 Проектирование и разработка базы данных</w:t>
            </w: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FC" w:rsidRPr="001C61FC" w:rsidTr="001C61FC">
        <w:trPr>
          <w:jc w:val="center"/>
        </w:trPr>
        <w:tc>
          <w:tcPr>
            <w:tcW w:w="14405" w:type="dxa"/>
            <w:gridSpan w:val="2"/>
            <w:shd w:val="clear" w:color="auto" w:fill="auto"/>
          </w:tcPr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Сетевые информационные технологии</w:t>
            </w:r>
          </w:p>
        </w:tc>
      </w:tr>
      <w:tr w:rsidR="001C61FC" w:rsidRPr="001C61FC" w:rsidTr="001C61FC">
        <w:trPr>
          <w:jc w:val="center"/>
        </w:trPr>
        <w:tc>
          <w:tcPr>
            <w:tcW w:w="6885" w:type="dxa"/>
            <w:shd w:val="clear" w:color="auto" w:fill="auto"/>
          </w:tcPr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      </w: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Аппаратные компоненты компьютерных сетей. </w:t>
            </w: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Веб-сайт. Страница. Взаимодействие веб- </w:t>
            </w: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страницы с сервером.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Динамические страницы. Разработка интернет-приложений (сайты).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Сетевое хранение данных. </w:t>
            </w: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Облачные сервисы.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Деятельность в сети Интернет </w:t>
            </w: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Расширенный поиск информации в сети Интернет. Использование языков построения запросов. Другие виды деятельности в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сети Интернет. </w:t>
            </w:r>
            <w:proofErr w:type="spellStart"/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Геолокационные</w:t>
            </w:r>
            <w:proofErr w:type="spellEnd"/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торговля; бронирование билетов и гостиниц и т. п.</w:t>
            </w:r>
          </w:p>
        </w:tc>
        <w:tc>
          <w:tcPr>
            <w:tcW w:w="7520" w:type="dxa"/>
            <w:shd w:val="clear" w:color="auto" w:fill="auto"/>
          </w:tcPr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Сетевые информационные технологии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14.1–14.3 Основы построения компьютерных сетей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14.4 Как устроен Интернет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15 Службы Интернета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16 Интернет как глобальная информационная система 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FC" w:rsidRPr="001C61FC" w:rsidTr="001C61FC">
        <w:trPr>
          <w:jc w:val="center"/>
        </w:trPr>
        <w:tc>
          <w:tcPr>
            <w:tcW w:w="14405" w:type="dxa"/>
            <w:gridSpan w:val="2"/>
            <w:shd w:val="clear" w:color="auto" w:fill="auto"/>
          </w:tcPr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Основы социальной информатики</w:t>
            </w:r>
          </w:p>
        </w:tc>
      </w:tr>
      <w:tr w:rsidR="001C61FC" w:rsidRPr="001C61FC" w:rsidTr="001C61FC">
        <w:trPr>
          <w:trHeight w:val="2400"/>
          <w:jc w:val="center"/>
        </w:trPr>
        <w:tc>
          <w:tcPr>
            <w:tcW w:w="6885" w:type="dxa"/>
            <w:shd w:val="clear" w:color="auto" w:fill="auto"/>
          </w:tcPr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Социальные сети — организация коллективного взаимодействия и обмена данными. </w:t>
            </w: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Сетевой этикет: правила поведения в киберпространстве. </w:t>
            </w: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Проблема подлинности полученной информации</w:t>
            </w: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 Информационная культура. Государственные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электронные сервисы и услуги. </w:t>
            </w: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Мобильные приложения. Открытые образовательные ресурсы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защиты информации в 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Техногенные и экономические угрозы, связанные с использованием ИКТ. Правовое обеспечение информационной безопасности</w:t>
            </w:r>
          </w:p>
        </w:tc>
        <w:tc>
          <w:tcPr>
            <w:tcW w:w="7520" w:type="dxa"/>
            <w:shd w:val="clear" w:color="auto" w:fill="auto"/>
          </w:tcPr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Основы социальной информатики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17 Информационное общество</w:t>
            </w:r>
          </w:p>
          <w:p w:rsidR="001C61FC" w:rsidRPr="001C61FC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18.1–18.3 Информационное право</w:t>
            </w:r>
          </w:p>
          <w:p w:rsidR="001C61FC" w:rsidRPr="001330D5" w:rsidRDefault="001C61FC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§ 18.4 Информационная безопасность</w:t>
            </w:r>
          </w:p>
          <w:p w:rsidR="001C61FC" w:rsidRPr="001C61FC" w:rsidRDefault="001C61FC" w:rsidP="001C61FC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21F" w:rsidRDefault="00A6221F" w:rsidP="00A6221F">
      <w:pPr>
        <w:pStyle w:val="a7"/>
        <w:spacing w:after="0"/>
        <w:rPr>
          <w:i/>
        </w:rPr>
      </w:pPr>
    </w:p>
    <w:p w:rsidR="00A6221F" w:rsidRPr="00962FE6" w:rsidRDefault="00A6221F" w:rsidP="00962FE6">
      <w:pPr>
        <w:pStyle w:val="a7"/>
        <w:spacing w:after="0"/>
        <w:rPr>
          <w:rStyle w:val="FontStyle18"/>
          <w:rFonts w:ascii="Times New Roman" w:hAnsi="Times New Roman" w:cs="Times New Roman"/>
          <w:sz w:val="24"/>
          <w:szCs w:val="24"/>
        </w:rPr>
      </w:pPr>
      <w:r w:rsidRPr="00962FE6">
        <w:rPr>
          <w:i/>
        </w:rPr>
        <w:t>Компьютерный практикум:</w:t>
      </w:r>
      <w:r w:rsidRPr="00962FE6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№1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Fonts w:ascii="Times New Roman" w:hAnsi="Times New Roman"/>
          <w:sz w:val="24"/>
          <w:szCs w:val="24"/>
        </w:rPr>
        <w:t>«Выполнение расчетов в электронной таблице»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№2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Fonts w:ascii="Times New Roman" w:hAnsi="Times New Roman"/>
          <w:sz w:val="24"/>
          <w:szCs w:val="24"/>
        </w:rPr>
        <w:t>«Составление линейных алгоритмов средствами одного  из алгоритмических языков».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№3</w:t>
      </w:r>
      <w:r w:rsidR="00A6221F" w:rsidRPr="00962FE6">
        <w:rPr>
          <w:rStyle w:val="11pt"/>
          <w:sz w:val="24"/>
          <w:szCs w:val="24"/>
        </w:rPr>
        <w:t xml:space="preserve">(1,2) </w:t>
      </w:r>
      <w:r w:rsidR="00A6221F" w:rsidRPr="00962FE6">
        <w:rPr>
          <w:rFonts w:ascii="Times New Roman" w:hAnsi="Times New Roman"/>
          <w:sz w:val="24"/>
          <w:szCs w:val="24"/>
        </w:rPr>
        <w:t>«Составление  алгоритмов с ветвлением средствами одного  из алгоритмических языков»</w:t>
      </w:r>
    </w:p>
    <w:p w:rsidR="00A6221F" w:rsidRPr="00962FE6" w:rsidRDefault="00A6221F" w:rsidP="00962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t xml:space="preserve">Практическая работа </w:t>
      </w:r>
      <w:r w:rsidR="005632CD" w:rsidRPr="00962FE6">
        <w:rPr>
          <w:rStyle w:val="11pt"/>
          <w:sz w:val="24"/>
          <w:szCs w:val="24"/>
        </w:rPr>
        <w:t>№4</w:t>
      </w:r>
      <w:r w:rsidRPr="00962FE6">
        <w:rPr>
          <w:rStyle w:val="11pt"/>
          <w:sz w:val="24"/>
          <w:szCs w:val="24"/>
        </w:rPr>
        <w:t xml:space="preserve">(1,2) </w:t>
      </w:r>
      <w:r w:rsidRPr="00962FE6">
        <w:rPr>
          <w:rFonts w:ascii="Times New Roman" w:hAnsi="Times New Roman"/>
          <w:sz w:val="24"/>
          <w:szCs w:val="24"/>
        </w:rPr>
        <w:t>«Составление  циклических алгоритмов средствами одного  из алгоритмических языков»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lastRenderedPageBreak/>
        <w:t>Практическая работа №5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Fonts w:ascii="Times New Roman" w:hAnsi="Times New Roman"/>
          <w:sz w:val="24"/>
          <w:szCs w:val="24"/>
        </w:rPr>
        <w:t>«Создание информационных моделей средствами  текстового процессора»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Style w:val="1e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№6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Fonts w:ascii="Times New Roman" w:hAnsi="Times New Roman"/>
          <w:sz w:val="24"/>
          <w:szCs w:val="24"/>
        </w:rPr>
        <w:t>«</w:t>
      </w:r>
      <w:r w:rsidR="00A6221F" w:rsidRPr="00962FE6">
        <w:rPr>
          <w:rStyle w:val="1e"/>
          <w:sz w:val="24"/>
          <w:szCs w:val="24"/>
        </w:rPr>
        <w:t>Исследование алгебраических и геометрических моделей»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Style w:val="1e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№7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Fonts w:ascii="Times New Roman" w:hAnsi="Times New Roman"/>
          <w:sz w:val="24"/>
          <w:szCs w:val="24"/>
        </w:rPr>
        <w:t>«</w:t>
      </w:r>
      <w:r w:rsidR="00A6221F" w:rsidRPr="00962FE6">
        <w:rPr>
          <w:rStyle w:val="1e"/>
          <w:sz w:val="24"/>
          <w:szCs w:val="24"/>
        </w:rPr>
        <w:t>Исследование биологических моделей»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Style w:val="1e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№8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Style w:val="1e"/>
          <w:sz w:val="24"/>
          <w:szCs w:val="24"/>
        </w:rPr>
        <w:t>«Создание табличной базы данных».</w:t>
      </w:r>
    </w:p>
    <w:p w:rsidR="00A6221F" w:rsidRPr="00962FE6" w:rsidRDefault="005632CD" w:rsidP="00962FE6">
      <w:pPr>
        <w:shd w:val="clear" w:color="auto" w:fill="FFFFFF"/>
        <w:spacing w:after="0" w:line="240" w:lineRule="auto"/>
        <w:jc w:val="both"/>
        <w:rPr>
          <w:rStyle w:val="1e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№9</w:t>
      </w:r>
      <w:r w:rsidR="00A6221F" w:rsidRPr="00962FE6">
        <w:rPr>
          <w:rStyle w:val="11pt"/>
          <w:sz w:val="24"/>
          <w:szCs w:val="24"/>
        </w:rPr>
        <w:t xml:space="preserve"> </w:t>
      </w:r>
      <w:r w:rsidR="00A6221F" w:rsidRPr="00962FE6">
        <w:rPr>
          <w:rStyle w:val="1e"/>
          <w:sz w:val="24"/>
          <w:szCs w:val="24"/>
        </w:rPr>
        <w:t xml:space="preserve"> «Использование форм для заполнения БД».</w:t>
      </w:r>
    </w:p>
    <w:p w:rsidR="00A6221F" w:rsidRPr="00962FE6" w:rsidRDefault="005632CD" w:rsidP="0096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№10</w:t>
      </w:r>
      <w:r w:rsidR="00A6221F" w:rsidRPr="00962FE6">
        <w:rPr>
          <w:rStyle w:val="11pt"/>
          <w:sz w:val="24"/>
          <w:szCs w:val="24"/>
        </w:rPr>
        <w:t>.</w:t>
      </w:r>
      <w:r w:rsidR="00A6221F" w:rsidRPr="00962FE6">
        <w:rPr>
          <w:rStyle w:val="1e"/>
          <w:sz w:val="24"/>
          <w:szCs w:val="24"/>
        </w:rPr>
        <w:t xml:space="preserve"> «Поиск записей в табличной базе данных с помощью фильтров и запросов».</w:t>
      </w:r>
    </w:p>
    <w:p w:rsidR="00A6221F" w:rsidRPr="00962FE6" w:rsidRDefault="005632CD" w:rsidP="0096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FE6">
        <w:rPr>
          <w:rStyle w:val="11pt"/>
          <w:sz w:val="24"/>
          <w:szCs w:val="24"/>
        </w:rPr>
        <w:t>Практическая работа №11</w:t>
      </w:r>
      <w:r w:rsidR="00A6221F" w:rsidRPr="00962FE6">
        <w:rPr>
          <w:rStyle w:val="11pt"/>
          <w:sz w:val="24"/>
          <w:szCs w:val="24"/>
        </w:rPr>
        <w:t>.</w:t>
      </w:r>
      <w:r w:rsidR="00A6221F" w:rsidRPr="00962FE6">
        <w:rPr>
          <w:rStyle w:val="1e"/>
          <w:sz w:val="24"/>
          <w:szCs w:val="24"/>
        </w:rPr>
        <w:t xml:space="preserve"> «Создание отчётов в БД. Сортировка записей». </w:t>
      </w:r>
    </w:p>
    <w:p w:rsidR="00A6221F" w:rsidRPr="00962FE6" w:rsidRDefault="00A6221F" w:rsidP="00962FE6">
      <w:pPr>
        <w:shd w:val="clear" w:color="auto" w:fill="FFFFFF"/>
        <w:spacing w:after="0" w:line="240" w:lineRule="auto"/>
        <w:jc w:val="both"/>
        <w:rPr>
          <w:rStyle w:val="1e"/>
          <w:sz w:val="24"/>
          <w:szCs w:val="24"/>
        </w:rPr>
      </w:pPr>
      <w:r w:rsidRPr="00962FE6">
        <w:rPr>
          <w:rStyle w:val="1e"/>
          <w:sz w:val="24"/>
          <w:szCs w:val="24"/>
        </w:rPr>
        <w:t>Входная контрольная работа</w:t>
      </w:r>
    </w:p>
    <w:p w:rsidR="00A6221F" w:rsidRPr="00962FE6" w:rsidRDefault="00A6221F" w:rsidP="00962FE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62FE6">
        <w:rPr>
          <w:rStyle w:val="11pt"/>
          <w:sz w:val="24"/>
          <w:szCs w:val="24"/>
        </w:rPr>
        <w:t xml:space="preserve">Контрольная работа № 1 </w:t>
      </w:r>
      <w:r w:rsidRPr="00962FE6">
        <w:rPr>
          <w:rStyle w:val="1e"/>
          <w:sz w:val="24"/>
          <w:szCs w:val="24"/>
        </w:rPr>
        <w:t>«</w:t>
      </w:r>
      <w:r w:rsidRPr="001330D5">
        <w:rPr>
          <w:rFonts w:ascii="Times New Roman" w:eastAsia="Calibri" w:hAnsi="Times New Roman"/>
          <w:sz w:val="24"/>
          <w:szCs w:val="24"/>
          <w:lang w:eastAsia="en-US"/>
        </w:rPr>
        <w:t>Обработка информации в электронных таблицах</w:t>
      </w:r>
      <w:r w:rsidRPr="00962FE6">
        <w:rPr>
          <w:rStyle w:val="1e"/>
          <w:sz w:val="24"/>
          <w:szCs w:val="24"/>
        </w:rPr>
        <w:t>»</w:t>
      </w:r>
      <w:r w:rsidRPr="00962FE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6221F" w:rsidRPr="00962FE6" w:rsidRDefault="00A6221F" w:rsidP="00962FE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2FE6">
        <w:rPr>
          <w:rFonts w:ascii="Times New Roman" w:hAnsi="Times New Roman"/>
          <w:i/>
          <w:color w:val="000000"/>
          <w:sz w:val="24"/>
          <w:szCs w:val="24"/>
        </w:rPr>
        <w:t>Контрольная работа №2</w:t>
      </w:r>
      <w:r w:rsidRPr="00962FE6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Pr="001330D5">
        <w:rPr>
          <w:rFonts w:ascii="Times New Roman" w:eastAsia="Calibri" w:hAnsi="Times New Roman"/>
          <w:sz w:val="24"/>
          <w:szCs w:val="24"/>
          <w:lang w:eastAsia="en-US"/>
        </w:rPr>
        <w:t>Алгоритмы и элементы программирования</w:t>
      </w:r>
      <w:r w:rsidRPr="00962FE6">
        <w:rPr>
          <w:rFonts w:ascii="Times New Roman" w:hAnsi="Times New Roman"/>
          <w:color w:val="000000"/>
          <w:sz w:val="24"/>
          <w:szCs w:val="24"/>
        </w:rPr>
        <w:t>»</w:t>
      </w:r>
    </w:p>
    <w:p w:rsidR="00A6221F" w:rsidRPr="00962FE6" w:rsidRDefault="00A6221F" w:rsidP="0096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0D5">
        <w:rPr>
          <w:rStyle w:val="52"/>
          <w:rFonts w:eastAsia="Calibri"/>
          <w:sz w:val="24"/>
          <w:szCs w:val="24"/>
        </w:rPr>
        <w:t xml:space="preserve">Контрольная работа №3 </w:t>
      </w:r>
      <w:r w:rsidRPr="00962FE6">
        <w:rPr>
          <w:rStyle w:val="1e"/>
          <w:sz w:val="24"/>
          <w:szCs w:val="24"/>
        </w:rPr>
        <w:t>«</w:t>
      </w:r>
      <w:r w:rsidRPr="001330D5">
        <w:rPr>
          <w:rFonts w:ascii="Times New Roman" w:eastAsia="Calibri" w:hAnsi="Times New Roman"/>
          <w:sz w:val="24"/>
          <w:szCs w:val="24"/>
          <w:lang w:eastAsia="en-US"/>
        </w:rPr>
        <w:t>Информационное моделирование</w:t>
      </w:r>
      <w:r w:rsidRPr="00962FE6">
        <w:rPr>
          <w:rStyle w:val="1e"/>
          <w:sz w:val="24"/>
          <w:szCs w:val="24"/>
        </w:rPr>
        <w:t>»</w:t>
      </w:r>
    </w:p>
    <w:p w:rsidR="00A6221F" w:rsidRPr="00962FE6" w:rsidRDefault="00A6221F" w:rsidP="00962FE6">
      <w:pPr>
        <w:autoSpaceDE w:val="0"/>
        <w:autoSpaceDN w:val="0"/>
        <w:adjustRightInd w:val="0"/>
        <w:spacing w:after="0" w:line="240" w:lineRule="auto"/>
        <w:rPr>
          <w:rStyle w:val="1e"/>
          <w:sz w:val="24"/>
          <w:szCs w:val="24"/>
        </w:rPr>
      </w:pPr>
      <w:r w:rsidRPr="001330D5">
        <w:rPr>
          <w:rStyle w:val="52"/>
          <w:rFonts w:eastAsia="Calibri"/>
          <w:sz w:val="24"/>
          <w:szCs w:val="24"/>
        </w:rPr>
        <w:t xml:space="preserve">Контрольная работа №4 </w:t>
      </w:r>
      <w:r w:rsidRPr="00962FE6">
        <w:rPr>
          <w:rStyle w:val="1e"/>
          <w:sz w:val="24"/>
          <w:szCs w:val="24"/>
        </w:rPr>
        <w:t>«</w:t>
      </w:r>
      <w:r w:rsidRPr="001330D5">
        <w:rPr>
          <w:rFonts w:ascii="Times New Roman" w:eastAsia="Calibri" w:hAnsi="Times New Roman"/>
          <w:sz w:val="24"/>
          <w:szCs w:val="24"/>
          <w:lang w:eastAsia="en-US"/>
        </w:rPr>
        <w:t>Сетевые информационные технологии</w:t>
      </w:r>
      <w:r w:rsidRPr="00962FE6">
        <w:rPr>
          <w:rStyle w:val="1e"/>
          <w:sz w:val="24"/>
          <w:szCs w:val="24"/>
        </w:rPr>
        <w:t>»</w:t>
      </w:r>
    </w:p>
    <w:p w:rsidR="00A6221F" w:rsidRPr="001330D5" w:rsidRDefault="00A6221F" w:rsidP="00962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62FE6">
        <w:rPr>
          <w:rStyle w:val="1e"/>
          <w:sz w:val="24"/>
          <w:szCs w:val="24"/>
        </w:rPr>
        <w:t>Контрольная работа №5 «</w:t>
      </w:r>
      <w:r w:rsidRPr="001330D5">
        <w:rPr>
          <w:rFonts w:ascii="Times New Roman" w:eastAsia="Calibri" w:hAnsi="Times New Roman"/>
          <w:sz w:val="24"/>
          <w:szCs w:val="24"/>
          <w:lang w:eastAsia="en-US"/>
        </w:rPr>
        <w:t>Основы социальной информатики»</w:t>
      </w:r>
      <w:r w:rsidRPr="00962FE6">
        <w:rPr>
          <w:rStyle w:val="1e"/>
          <w:sz w:val="24"/>
          <w:szCs w:val="24"/>
        </w:rPr>
        <w:t xml:space="preserve">                </w:t>
      </w:r>
    </w:p>
    <w:p w:rsidR="00A6221F" w:rsidRPr="00962FE6" w:rsidRDefault="00A6221F" w:rsidP="00962F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962FE6">
        <w:rPr>
          <w:rStyle w:val="25"/>
          <w:i/>
          <w:sz w:val="24"/>
          <w:szCs w:val="24"/>
        </w:rPr>
        <w:t>Итоговый</w:t>
      </w:r>
      <w:proofErr w:type="spellEnd"/>
      <w:r w:rsidRPr="00962FE6">
        <w:rPr>
          <w:rStyle w:val="25"/>
          <w:i/>
          <w:sz w:val="24"/>
          <w:szCs w:val="24"/>
        </w:rPr>
        <w:t xml:space="preserve"> контро</w:t>
      </w:r>
      <w:r w:rsidR="005632CD" w:rsidRPr="00962FE6">
        <w:rPr>
          <w:rStyle w:val="25"/>
          <w:i/>
          <w:sz w:val="24"/>
          <w:szCs w:val="24"/>
        </w:rPr>
        <w:t>ль</w:t>
      </w:r>
    </w:p>
    <w:p w:rsidR="00A6221F" w:rsidRDefault="00A6221F" w:rsidP="00B07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70C5" w:rsidRDefault="00DC3CC1" w:rsidP="00B07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7CC4">
        <w:rPr>
          <w:rFonts w:ascii="Times New Roman" w:hAnsi="Times New Roman"/>
          <w:b/>
          <w:sz w:val="24"/>
          <w:szCs w:val="24"/>
        </w:rPr>
        <w:t>3.</w:t>
      </w:r>
      <w:r w:rsidR="00FD24D2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</w:t>
      </w:r>
      <w:r w:rsidR="00B070C5">
        <w:rPr>
          <w:rFonts w:ascii="Times New Roman" w:hAnsi="Times New Roman"/>
          <w:b/>
          <w:sz w:val="24"/>
          <w:szCs w:val="24"/>
        </w:rPr>
        <w:t xml:space="preserve"> на освоение каждой темы </w:t>
      </w:r>
    </w:p>
    <w:p w:rsidR="00DC3CC1" w:rsidRDefault="00B070C5" w:rsidP="00B07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определением основных видов деятельности</w:t>
      </w:r>
    </w:p>
    <w:p w:rsidR="001C61FC" w:rsidRDefault="001C61FC" w:rsidP="00B070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3C49" w:rsidRDefault="00A02626" w:rsidP="00B06543">
      <w:pPr>
        <w:pStyle w:val="Default"/>
        <w:ind w:firstLine="709"/>
        <w:jc w:val="both"/>
      </w:pPr>
      <w:r w:rsidRPr="00174095">
        <w:t>Да</w:t>
      </w:r>
      <w:r w:rsidR="005C37A9">
        <w:t>нная программа рассчитана на 34</w:t>
      </w:r>
      <w:r w:rsidRPr="00174095">
        <w:t xml:space="preserve"> ч</w:t>
      </w:r>
      <w:r w:rsidR="00962FE6">
        <w:t xml:space="preserve"> в 10 классе, 34 ч.- в 11 классе</w:t>
      </w:r>
      <w:r w:rsidRPr="00174095">
        <w:t xml:space="preserve">, предусмотренных в учебном плане образовательной организации. Обязательное изучение информатики осуществляется в объёме: </w:t>
      </w:r>
    </w:p>
    <w:p w:rsidR="001C61FC" w:rsidRPr="00962FE6" w:rsidRDefault="001C61FC" w:rsidP="00962FE6">
      <w:pPr>
        <w:pStyle w:val="Default"/>
        <w:ind w:firstLine="709"/>
        <w:jc w:val="center"/>
        <w:rPr>
          <w:b/>
        </w:rPr>
      </w:pPr>
      <w:r w:rsidRPr="001C61FC">
        <w:rPr>
          <w:b/>
        </w:rPr>
        <w:t>10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3"/>
        <w:gridCol w:w="4303"/>
        <w:gridCol w:w="2473"/>
        <w:gridCol w:w="2094"/>
        <w:gridCol w:w="2410"/>
        <w:gridCol w:w="3352"/>
      </w:tblGrid>
      <w:tr w:rsidR="000F3C49" w:rsidRPr="00523502" w:rsidTr="00B06543">
        <w:tc>
          <w:tcPr>
            <w:tcW w:w="368" w:type="pct"/>
            <w:vMerge w:val="restart"/>
          </w:tcPr>
          <w:p w:rsidR="000F3C49" w:rsidRPr="00523502" w:rsidRDefault="000F3C49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</w:rPr>
              <w:t>№ п/п</w:t>
            </w:r>
          </w:p>
        </w:tc>
        <w:tc>
          <w:tcPr>
            <w:tcW w:w="1362" w:type="pct"/>
            <w:vMerge w:val="restart"/>
          </w:tcPr>
          <w:p w:rsidR="000F3C49" w:rsidRPr="00523502" w:rsidRDefault="000F3C49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0F3C49" w:rsidRPr="00523502" w:rsidRDefault="000F3C49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 xml:space="preserve">Количество  часов </w:t>
            </w:r>
          </w:p>
        </w:tc>
        <w:tc>
          <w:tcPr>
            <w:tcW w:w="2487" w:type="pct"/>
            <w:gridSpan w:val="3"/>
          </w:tcPr>
          <w:p w:rsidR="000F3C49" w:rsidRPr="00523502" w:rsidRDefault="000F3C49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523502" w:rsidRPr="00523502" w:rsidTr="00523502">
        <w:tc>
          <w:tcPr>
            <w:tcW w:w="368" w:type="pct"/>
            <w:vMerge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pct"/>
            <w:vMerge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vMerge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523502" w:rsidRPr="00523502" w:rsidTr="00523502">
        <w:tc>
          <w:tcPr>
            <w:tcW w:w="368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62" w:type="pct"/>
          </w:tcPr>
          <w:p w:rsidR="00523502" w:rsidRPr="00523502" w:rsidRDefault="00523502" w:rsidP="005235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</w:pPr>
            <w:r w:rsidRPr="00523502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Информация и информационные процессы</w:t>
            </w:r>
          </w:p>
        </w:tc>
        <w:tc>
          <w:tcPr>
            <w:tcW w:w="783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23502" w:rsidRPr="00523502" w:rsidTr="00523502">
        <w:tc>
          <w:tcPr>
            <w:tcW w:w="368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62" w:type="pct"/>
          </w:tcPr>
          <w:p w:rsidR="00523502" w:rsidRPr="00523502" w:rsidRDefault="00523502" w:rsidP="005235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</w:pPr>
            <w:r w:rsidRPr="00523502">
              <w:rPr>
                <w:rFonts w:ascii="Times New Roman" w:eastAsia="Lucida Sans Unicode" w:hAnsi="Times New Roman"/>
                <w:bCs/>
                <w:kern w:val="1"/>
                <w:lang w:eastAsia="hi-IN" w:bidi="hi-IN"/>
              </w:rPr>
              <w:t>Компьютер и его программное обеспечение</w:t>
            </w:r>
          </w:p>
        </w:tc>
        <w:tc>
          <w:tcPr>
            <w:tcW w:w="783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23502" w:rsidRPr="00523502" w:rsidTr="00523502">
        <w:tc>
          <w:tcPr>
            <w:tcW w:w="368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62" w:type="pct"/>
          </w:tcPr>
          <w:p w:rsidR="00523502" w:rsidRPr="00523502" w:rsidRDefault="00523502" w:rsidP="005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523502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Представление информации в компьютере</w:t>
            </w:r>
          </w:p>
        </w:tc>
        <w:tc>
          <w:tcPr>
            <w:tcW w:w="783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23502" w:rsidRPr="00523502" w:rsidTr="00523502">
        <w:tc>
          <w:tcPr>
            <w:tcW w:w="368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</w:rPr>
              <w:t>4</w:t>
            </w:r>
          </w:p>
        </w:tc>
        <w:tc>
          <w:tcPr>
            <w:tcW w:w="1362" w:type="pct"/>
          </w:tcPr>
          <w:p w:rsidR="00523502" w:rsidRPr="00523502" w:rsidRDefault="00523502" w:rsidP="005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523502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Элементы теории множеств и алгебры логики</w:t>
            </w:r>
          </w:p>
        </w:tc>
        <w:tc>
          <w:tcPr>
            <w:tcW w:w="783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</w:rPr>
              <w:t>1</w:t>
            </w:r>
          </w:p>
        </w:tc>
      </w:tr>
      <w:tr w:rsidR="00523502" w:rsidRPr="00523502" w:rsidTr="00523502">
        <w:tc>
          <w:tcPr>
            <w:tcW w:w="368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62" w:type="pct"/>
          </w:tcPr>
          <w:p w:rsidR="00523502" w:rsidRPr="00523502" w:rsidRDefault="00523502" w:rsidP="005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523502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783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523502" w:rsidRPr="00523502" w:rsidTr="00523502">
        <w:trPr>
          <w:trHeight w:val="446"/>
        </w:trPr>
        <w:tc>
          <w:tcPr>
            <w:tcW w:w="368" w:type="pct"/>
          </w:tcPr>
          <w:p w:rsidR="00523502" w:rsidRPr="00523502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2350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62" w:type="pct"/>
          </w:tcPr>
          <w:p w:rsidR="00523502" w:rsidRPr="00523502" w:rsidRDefault="00523502" w:rsidP="00523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  <w:r w:rsidRPr="00523502"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  <w:t>Итоговое повторение</w:t>
            </w:r>
          </w:p>
        </w:tc>
        <w:tc>
          <w:tcPr>
            <w:tcW w:w="783" w:type="pct"/>
          </w:tcPr>
          <w:p w:rsidR="00523502" w:rsidRPr="005C37A9" w:rsidRDefault="005C37A9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502">
              <w:rPr>
                <w:rFonts w:ascii="Times New Roman" w:hAnsi="Times New Roman"/>
              </w:rPr>
              <w:t>1</w:t>
            </w:r>
          </w:p>
        </w:tc>
      </w:tr>
      <w:tr w:rsidR="00523502" w:rsidRPr="00523502" w:rsidTr="00523502">
        <w:tc>
          <w:tcPr>
            <w:tcW w:w="368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83" w:type="pct"/>
          </w:tcPr>
          <w:p w:rsidR="00523502" w:rsidRPr="005C37A9" w:rsidRDefault="00523502" w:rsidP="005235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3</w:t>
            </w:r>
            <w:r w:rsidR="005C37A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3" w:type="pct"/>
            <w:tcBorders>
              <w:right w:val="single" w:sz="4" w:space="0" w:color="auto"/>
            </w:tcBorders>
          </w:tcPr>
          <w:p w:rsidR="00523502" w:rsidRPr="00523502" w:rsidRDefault="005C37A9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523502" w:rsidRPr="00523502" w:rsidRDefault="00523502" w:rsidP="005235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62" w:type="pct"/>
          </w:tcPr>
          <w:p w:rsidR="00523502" w:rsidRPr="00523502" w:rsidRDefault="00523502" w:rsidP="00523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3502">
              <w:rPr>
                <w:rFonts w:ascii="Times New Roman" w:hAnsi="Times New Roman"/>
                <w:b/>
              </w:rPr>
              <w:t>6</w:t>
            </w:r>
          </w:p>
        </w:tc>
      </w:tr>
    </w:tbl>
    <w:p w:rsidR="00B03D90" w:rsidRDefault="001C61FC" w:rsidP="001C61FC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C61FC">
        <w:rPr>
          <w:rFonts w:ascii="Times New Roman" w:hAnsi="Times New Roman"/>
          <w:b/>
          <w:spacing w:val="-2"/>
          <w:sz w:val="24"/>
          <w:szCs w:val="24"/>
        </w:rPr>
        <w:lastRenderedPageBreak/>
        <w:t>11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3"/>
        <w:gridCol w:w="4303"/>
        <w:gridCol w:w="2473"/>
        <w:gridCol w:w="1715"/>
        <w:gridCol w:w="2789"/>
        <w:gridCol w:w="3352"/>
      </w:tblGrid>
      <w:tr w:rsidR="001C61FC" w:rsidRPr="001C61FC" w:rsidTr="001C61FC">
        <w:tc>
          <w:tcPr>
            <w:tcW w:w="368" w:type="pct"/>
            <w:vMerge w:val="restart"/>
          </w:tcPr>
          <w:p w:rsidR="001C61FC" w:rsidRPr="001C61FC" w:rsidRDefault="001C61FC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62" w:type="pct"/>
            <w:vMerge w:val="restart"/>
          </w:tcPr>
          <w:p w:rsidR="001C61FC" w:rsidRPr="001C61FC" w:rsidRDefault="001C61FC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1C61FC" w:rsidRPr="001C61FC" w:rsidRDefault="001C61FC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2487" w:type="pct"/>
            <w:gridSpan w:val="3"/>
          </w:tcPr>
          <w:p w:rsidR="001C61FC" w:rsidRPr="001C61FC" w:rsidRDefault="001C61FC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227967" w:rsidRPr="001C61FC" w:rsidTr="00227967">
        <w:tc>
          <w:tcPr>
            <w:tcW w:w="368" w:type="pct"/>
            <w:vMerge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pct"/>
          </w:tcPr>
          <w:p w:rsidR="00227967" w:rsidRPr="001C61FC" w:rsidRDefault="00227967" w:rsidP="001C61F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227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" w:type="pct"/>
          </w:tcPr>
          <w:p w:rsidR="00227967" w:rsidRPr="001330D5" w:rsidRDefault="00227967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Алгоритмы и элементы программирования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227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2" w:type="pct"/>
          </w:tcPr>
          <w:p w:rsidR="00227967" w:rsidRPr="001330D5" w:rsidRDefault="00227967" w:rsidP="001C61FC">
            <w:pPr>
              <w:tabs>
                <w:tab w:val="left" w:pos="3600"/>
              </w:tabs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Информационное моделирование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227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pct"/>
          </w:tcPr>
          <w:p w:rsidR="00227967" w:rsidRPr="001C61FC" w:rsidRDefault="00227967" w:rsidP="001C61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Сетевые информационные технологии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227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2" w:type="pct"/>
          </w:tcPr>
          <w:p w:rsidR="00227967" w:rsidRPr="001C61FC" w:rsidRDefault="00227967" w:rsidP="001C61FC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Основы социальной информатики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2279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2" w:type="pct"/>
          </w:tcPr>
          <w:p w:rsidR="00227967" w:rsidRPr="001C61FC" w:rsidRDefault="00227967" w:rsidP="00A6221F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1C61FC">
              <w:rPr>
                <w:rFonts w:ascii="Times New Roman" w:eastAsia="Calibri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Итоговое </w:t>
            </w:r>
            <w:r>
              <w:rPr>
                <w:rFonts w:ascii="Times New Roman" w:eastAsia="Calibri" w:hAnsi="Times New Roman"/>
                <w:bCs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7967" w:rsidRPr="001C61FC" w:rsidTr="00227967">
        <w:tc>
          <w:tcPr>
            <w:tcW w:w="368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3" w:type="pct"/>
          </w:tcPr>
          <w:p w:rsidR="00227967" w:rsidRPr="001C61FC" w:rsidRDefault="00227967" w:rsidP="001C61F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227967" w:rsidRPr="001C61FC" w:rsidRDefault="00227967" w:rsidP="002279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83" w:type="pct"/>
            <w:tcBorders>
              <w:left w:val="single" w:sz="4" w:space="0" w:color="auto"/>
            </w:tcBorders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2" w:type="pct"/>
          </w:tcPr>
          <w:p w:rsidR="00227967" w:rsidRPr="001C61FC" w:rsidRDefault="00227967" w:rsidP="001C61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61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1C61FC" w:rsidRPr="001C61FC" w:rsidRDefault="001C61FC" w:rsidP="001C61FC">
      <w:pPr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1C61FC" w:rsidRDefault="001C61FC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7C6568" w:rsidRDefault="007C6568" w:rsidP="00B03D90">
      <w:pPr>
        <w:rPr>
          <w:rFonts w:ascii="Times New Roman" w:hAnsi="Times New Roman"/>
          <w:spacing w:val="-2"/>
          <w:sz w:val="28"/>
          <w:szCs w:val="28"/>
        </w:rPr>
      </w:pPr>
    </w:p>
    <w:p w:rsidR="001C61FC" w:rsidRPr="001C61FC" w:rsidRDefault="001C61FC" w:rsidP="001C61FC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C61FC">
        <w:rPr>
          <w:rFonts w:ascii="Times New Roman" w:hAnsi="Times New Roman"/>
          <w:b/>
          <w:spacing w:val="-2"/>
          <w:sz w:val="28"/>
          <w:szCs w:val="28"/>
        </w:rPr>
        <w:lastRenderedPageBreak/>
        <w:t>10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727"/>
        <w:gridCol w:w="1534"/>
        <w:gridCol w:w="1583"/>
        <w:gridCol w:w="18"/>
        <w:gridCol w:w="1493"/>
      </w:tblGrid>
      <w:tr w:rsidR="0060508F" w:rsidRPr="001550CC" w:rsidTr="00345AA0">
        <w:trPr>
          <w:trHeight w:val="270"/>
        </w:trPr>
        <w:tc>
          <w:tcPr>
            <w:tcW w:w="5637" w:type="dxa"/>
            <w:vMerge w:val="restart"/>
          </w:tcPr>
          <w:p w:rsidR="0022229C" w:rsidRPr="001550CC" w:rsidRDefault="0022229C" w:rsidP="0022229C">
            <w:pPr>
              <w:pStyle w:val="62"/>
              <w:shd w:val="clear" w:color="auto" w:fill="auto"/>
              <w:spacing w:line="240" w:lineRule="auto"/>
              <w:ind w:left="283"/>
              <w:jc w:val="left"/>
              <w:rPr>
                <w:sz w:val="24"/>
                <w:szCs w:val="24"/>
              </w:rPr>
            </w:pPr>
            <w:r w:rsidRPr="001550CC">
              <w:rPr>
                <w:sz w:val="24"/>
                <w:szCs w:val="24"/>
              </w:rPr>
              <w:t>Темы</w:t>
            </w:r>
          </w:p>
        </w:tc>
        <w:tc>
          <w:tcPr>
            <w:tcW w:w="4727" w:type="dxa"/>
            <w:vMerge w:val="restart"/>
            <w:tcBorders>
              <w:right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1287"/>
              <w:jc w:val="left"/>
              <w:rPr>
                <w:sz w:val="24"/>
                <w:szCs w:val="24"/>
              </w:rPr>
            </w:pPr>
            <w:r w:rsidRPr="001550CC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6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1287"/>
              <w:jc w:val="left"/>
              <w:rPr>
                <w:sz w:val="24"/>
                <w:szCs w:val="24"/>
              </w:rPr>
            </w:pPr>
            <w:r w:rsidRPr="001550CC">
              <w:rPr>
                <w:sz w:val="24"/>
                <w:szCs w:val="24"/>
              </w:rPr>
              <w:t>Количество часов</w:t>
            </w:r>
          </w:p>
        </w:tc>
      </w:tr>
      <w:tr w:rsidR="0060508F" w:rsidRPr="001550CC" w:rsidTr="00345AA0">
        <w:trPr>
          <w:trHeight w:val="408"/>
        </w:trPr>
        <w:tc>
          <w:tcPr>
            <w:tcW w:w="5637" w:type="dxa"/>
            <w:vMerge/>
            <w:tcBorders>
              <w:bottom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spacing w:line="240" w:lineRule="auto"/>
              <w:ind w:left="283"/>
              <w:jc w:val="left"/>
              <w:rPr>
                <w:sz w:val="24"/>
                <w:szCs w:val="24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1287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550CC">
              <w:rPr>
                <w:sz w:val="24"/>
                <w:szCs w:val="24"/>
              </w:rPr>
              <w:t>общее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550CC">
              <w:rPr>
                <w:sz w:val="24"/>
                <w:szCs w:val="24"/>
              </w:rPr>
              <w:t>теория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29C" w:rsidRPr="001550CC" w:rsidRDefault="0022229C" w:rsidP="0022229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1550CC">
              <w:rPr>
                <w:sz w:val="24"/>
                <w:szCs w:val="24"/>
              </w:rPr>
              <w:t>практика</w:t>
            </w:r>
          </w:p>
        </w:tc>
      </w:tr>
      <w:tr w:rsidR="0060508F" w:rsidRPr="001550CC" w:rsidTr="007D7429">
        <w:trPr>
          <w:trHeight w:val="186"/>
        </w:trPr>
        <w:tc>
          <w:tcPr>
            <w:tcW w:w="14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508F" w:rsidRPr="001550CC" w:rsidRDefault="0060508F" w:rsidP="0060508F">
            <w:pPr>
              <w:pStyle w:val="62"/>
              <w:tabs>
                <w:tab w:val="left" w:pos="403"/>
              </w:tabs>
              <w:ind w:left="1287"/>
              <w:rPr>
                <w:rStyle w:val="afff1"/>
                <w:b/>
                <w:sz w:val="24"/>
                <w:szCs w:val="24"/>
              </w:rPr>
            </w:pPr>
          </w:p>
        </w:tc>
      </w:tr>
      <w:tr w:rsidR="000C6BDD" w:rsidRPr="001550CC" w:rsidTr="00345AA0">
        <w:trPr>
          <w:trHeight w:val="2111"/>
        </w:trPr>
        <w:tc>
          <w:tcPr>
            <w:tcW w:w="5637" w:type="dxa"/>
            <w:tcBorders>
              <w:top w:val="single" w:sz="4" w:space="0" w:color="auto"/>
            </w:tcBorders>
          </w:tcPr>
          <w:p w:rsidR="000F3C49" w:rsidRPr="00345AA0" w:rsidRDefault="000F3C49" w:rsidP="00345AA0">
            <w:pPr>
              <w:pStyle w:val="62"/>
              <w:shd w:val="clear" w:color="auto" w:fill="auto"/>
              <w:spacing w:line="240" w:lineRule="auto"/>
              <w:jc w:val="both"/>
              <w:rPr>
                <w:rStyle w:val="1e"/>
                <w:b/>
              </w:rPr>
            </w:pPr>
            <w:r w:rsidRPr="00345AA0">
              <w:rPr>
                <w:rStyle w:val="1e"/>
                <w:b/>
              </w:rPr>
              <w:t>Введение</w:t>
            </w:r>
          </w:p>
          <w:p w:rsidR="0060508F" w:rsidRPr="00345AA0" w:rsidRDefault="0060508F" w:rsidP="00345AA0">
            <w:pPr>
              <w:pStyle w:val="62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345AA0">
              <w:rPr>
                <w:rStyle w:val="1e"/>
                <w:b/>
              </w:rPr>
              <w:t>Информация и</w:t>
            </w:r>
            <w:r w:rsidRPr="00345AA0">
              <w:rPr>
                <w:b/>
              </w:rPr>
              <w:t xml:space="preserve"> </w:t>
            </w:r>
            <w:r w:rsidRPr="00345AA0">
              <w:rPr>
                <w:rStyle w:val="1e"/>
                <w:b/>
              </w:rPr>
              <w:t>информационные</w:t>
            </w:r>
          </w:p>
          <w:p w:rsidR="0060508F" w:rsidRPr="00345AA0" w:rsidRDefault="00345AA0" w:rsidP="00345AA0">
            <w:pPr>
              <w:pStyle w:val="62"/>
              <w:jc w:val="both"/>
              <w:rPr>
                <w:rStyle w:val="1e"/>
                <w:b/>
              </w:rPr>
            </w:pPr>
            <w:r w:rsidRPr="00345AA0">
              <w:rPr>
                <w:rStyle w:val="1e"/>
                <w:b/>
              </w:rPr>
              <w:t>П</w:t>
            </w:r>
            <w:r w:rsidR="0060508F" w:rsidRPr="00345AA0">
              <w:rPr>
                <w:rStyle w:val="1e"/>
                <w:b/>
              </w:rPr>
              <w:t>роцессы</w:t>
            </w:r>
          </w:p>
          <w:p w:rsidR="00345AA0" w:rsidRPr="00345AA0" w:rsidRDefault="00345AA0" w:rsidP="00345AA0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AA0">
              <w:rPr>
                <w:rFonts w:ascii="Times New Roman" w:hAnsi="Times New Roman"/>
                <w:sz w:val="20"/>
                <w:szCs w:val="20"/>
              </w:rPr>
              <w:t>Информация и информационные процессы</w:t>
            </w:r>
          </w:p>
          <w:p w:rsidR="00345AA0" w:rsidRPr="00345AA0" w:rsidRDefault="00345AA0" w:rsidP="00345AA0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AA0">
              <w:rPr>
                <w:rFonts w:ascii="Times New Roman" w:hAnsi="Times New Roman"/>
                <w:sz w:val="20"/>
                <w:szCs w:val="20"/>
              </w:rPr>
              <w:t xml:space="preserve"> Информация. Информационная грамотность и информационная культура. Информация, её свойства и виды. Информационная культура и информационная грамотность. Этапы работы с информацией. Некоторые приёмы работы с текстовой информацией. Подходы к измерению информации. Содержательный подход к измерению информации. Алфавитный подход к измерению информации. Единицы измерения информации. Информационные связи в системах различной природы. Системы. Информационные связи в системах. Системы управления. Обработка информации. Задачи обработки информации.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Кодирование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Поиск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Передача и хранение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Передача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Хранение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Представление информации в компьютере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 xml:space="preserve"> Кодирование текстовой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Кодировка АSCII и её расширения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Стандарт UNICODE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Информационный объём текстового сообщения</w:t>
            </w:r>
          </w:p>
          <w:p w:rsidR="00345AA0" w:rsidRPr="00345AA0" w:rsidRDefault="00345AA0" w:rsidP="00345AA0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AA0">
              <w:rPr>
                <w:rFonts w:ascii="Times New Roman" w:hAnsi="Times New Roman"/>
                <w:sz w:val="20"/>
                <w:szCs w:val="20"/>
              </w:rPr>
              <w:t>Кодирование графической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Общие подходы к кодированию графической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О векторной и растровой графике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Кодирование цвета. Цветовая модель RGB</w:t>
            </w:r>
          </w:p>
          <w:p w:rsidR="00345AA0" w:rsidRPr="00345AA0" w:rsidRDefault="00345AA0" w:rsidP="00345AA0">
            <w:pPr>
              <w:tabs>
                <w:tab w:val="left" w:pos="3600"/>
              </w:tabs>
              <w:spacing w:after="0"/>
              <w:jc w:val="both"/>
              <w:rPr>
                <w:rStyle w:val="1e"/>
                <w:color w:val="auto"/>
                <w:sz w:val="20"/>
                <w:szCs w:val="20"/>
                <w:shd w:val="clear" w:color="auto" w:fill="auto"/>
              </w:rPr>
            </w:pPr>
            <w:r w:rsidRPr="00345AA0">
              <w:rPr>
                <w:rFonts w:ascii="Times New Roman" w:hAnsi="Times New Roman"/>
                <w:sz w:val="20"/>
                <w:szCs w:val="20"/>
              </w:rPr>
              <w:t>Цветовая модель HSB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Цветовая модель CMYK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Кодирование звуковой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Звук и его характеристики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Понятие звукозаписи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5AA0">
              <w:rPr>
                <w:rFonts w:ascii="Times New Roman" w:hAnsi="Times New Roman"/>
                <w:sz w:val="20"/>
                <w:szCs w:val="20"/>
              </w:rPr>
              <w:t>Оцифровка звука</w:t>
            </w:r>
          </w:p>
        </w:tc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0F3C49" w:rsidRDefault="000F3C49" w:rsidP="000F3C49">
            <w:pPr>
              <w:pStyle w:val="62"/>
              <w:tabs>
                <w:tab w:val="left" w:pos="403"/>
              </w:tabs>
              <w:jc w:val="both"/>
            </w:pPr>
            <w:r>
              <w:t xml:space="preserve">Изучение нового материала в форме интерактивных лекций, семинаров, деловых игр. Обсуждение вопросов и заданий к теме. Обобщение теории, решение задач и выполнение практических заданий. Тестирование. </w:t>
            </w:r>
          </w:p>
          <w:p w:rsidR="0060508F" w:rsidRPr="001550CC" w:rsidRDefault="000F3C49" w:rsidP="000F3C49">
            <w:pPr>
              <w:pStyle w:val="62"/>
              <w:tabs>
                <w:tab w:val="left" w:pos="403"/>
              </w:tabs>
              <w:jc w:val="both"/>
              <w:rPr>
                <w:rStyle w:val="afff1"/>
                <w:sz w:val="24"/>
                <w:szCs w:val="24"/>
              </w:rPr>
            </w:pPr>
            <w:r w:rsidRPr="000F3C49">
              <w:rPr>
                <w:b/>
              </w:rPr>
              <w:t>Практическая деятельность</w:t>
            </w:r>
            <w:r>
              <w:t>: Решение задач на определение количества информации, содержащейся в сообщении при вероятностном и техническом (алфавитном) подходах. Решение задач, связанных с выделением основных информационных процессов в реальных ситуациях (при анализе процессов в обществе, природе и технике). Кодирование и декодирование сообщений по предложенным правилам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8F" w:rsidRPr="001550CC" w:rsidRDefault="0060508F" w:rsidP="0022229C">
            <w:pPr>
              <w:pStyle w:val="62"/>
              <w:tabs>
                <w:tab w:val="left" w:pos="403"/>
              </w:tabs>
              <w:ind w:left="1287"/>
              <w:jc w:val="left"/>
              <w:rPr>
                <w:rStyle w:val="afff1"/>
                <w:sz w:val="24"/>
                <w:szCs w:val="24"/>
              </w:rPr>
            </w:pPr>
          </w:p>
          <w:p w:rsidR="0060508F" w:rsidRPr="001550CC" w:rsidRDefault="00B06543" w:rsidP="0060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8F" w:rsidRPr="001550CC" w:rsidRDefault="0060508F" w:rsidP="0022229C">
            <w:pPr>
              <w:pStyle w:val="62"/>
              <w:tabs>
                <w:tab w:val="left" w:pos="403"/>
              </w:tabs>
              <w:ind w:left="1287"/>
              <w:jc w:val="left"/>
              <w:rPr>
                <w:rStyle w:val="afff1"/>
                <w:sz w:val="24"/>
                <w:szCs w:val="24"/>
              </w:rPr>
            </w:pPr>
          </w:p>
          <w:p w:rsidR="0060508F" w:rsidRPr="001550CC" w:rsidRDefault="002F1621" w:rsidP="0060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508F" w:rsidRPr="001550CC" w:rsidRDefault="002F1621" w:rsidP="0060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08F" w:rsidRPr="001550CC" w:rsidTr="00345AA0">
        <w:tc>
          <w:tcPr>
            <w:tcW w:w="5637" w:type="dxa"/>
          </w:tcPr>
          <w:p w:rsidR="0060508F" w:rsidRDefault="000F3C49" w:rsidP="0060508F">
            <w:pPr>
              <w:pStyle w:val="62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345AA0">
              <w:rPr>
                <w:b/>
              </w:rPr>
              <w:t>Математические основы информатики</w:t>
            </w:r>
          </w:p>
          <w:p w:rsidR="00E42880" w:rsidRPr="001550CC" w:rsidRDefault="00E42880" w:rsidP="005A2390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Представление информации в компьютере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Общие сведения о 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Позиционные системы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 xml:space="preserve">Перевод чисел из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lastRenderedPageBreak/>
              <w:t>q-</w:t>
            </w:r>
            <w:proofErr w:type="spellStart"/>
            <w:r w:rsidRPr="001550CC">
              <w:rPr>
                <w:rFonts w:ascii="Times New Roman" w:hAnsi="Times New Roman"/>
                <w:sz w:val="24"/>
                <w:szCs w:val="24"/>
              </w:rPr>
              <w:t>ичной</w:t>
            </w:r>
            <w:proofErr w:type="spellEnd"/>
            <w:r w:rsidRPr="001550C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десятичную систему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Перевод целого десятичного числа в систему счисления с основанием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Перевод целого десятичного числа в двоичную систему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Перевод целого числа из системы счисления с основанием p в систему счисления с основанием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Перевод конечной десятичной дроби в систему счисления с основанием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«Быстрый» перевод чисел в компьютерных 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Сложение чисел в системе счисления с основанием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Вычитание чисел в системе счисления с основанием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Умножение чисел в системе счисления с основанием 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Деление чисел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Двоичная арифметика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Представление целых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Представление вещественных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чисел. Э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лементы теории множеств и алгебры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Операции над множествами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Мощность множества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Логические высказывания и переменные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Логические 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Логические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Предикаты и их множества истинности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Построение таблиц истинности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Анализ таблиц истинности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Логические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Составление логического выражения по таблице истинности и его упрощение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Элементы схем техники. Логические схемы.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Логические элементы</w:t>
            </w:r>
          </w:p>
          <w:p w:rsidR="00E42880" w:rsidRPr="00E42880" w:rsidRDefault="00E42880" w:rsidP="00E42880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CC">
              <w:rPr>
                <w:rFonts w:ascii="Times New Roman" w:hAnsi="Times New Roman"/>
                <w:sz w:val="24"/>
                <w:szCs w:val="24"/>
              </w:rPr>
              <w:t>Сумматор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Триггер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Метод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Задачи о рыцарях и лжецах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Задачи на сопоставление. Табличный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Использование таблиц истинности для решения логических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Решение логических задач путём упрощения логических выражений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F3C49" w:rsidRDefault="000F3C49" w:rsidP="000F3C49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jc w:val="both"/>
            </w:pPr>
            <w:r>
              <w:lastRenderedPageBreak/>
              <w:t xml:space="preserve">Изучение нового материала в форме интерактивных лекций, семинаров, деловых игр. Обсуждение вопросов и заданий к теме. Обобщение теории, решение задач и выполнение практических заданий. Тестирование. </w:t>
            </w:r>
          </w:p>
          <w:p w:rsidR="0060508F" w:rsidRPr="001550CC" w:rsidRDefault="000F3C49" w:rsidP="000F3C49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F3C49">
              <w:rPr>
                <w:b/>
              </w:rPr>
              <w:t>Практическая деятельность:</w:t>
            </w:r>
            <w:r>
              <w:t xml:space="preserve"> Решение задач и выполнение заданий на кодирование тестовой, графической и звуковой информации. Запись чисел в различных системах счисления, перевод чисел из </w:t>
            </w:r>
            <w:r>
              <w:lastRenderedPageBreak/>
              <w:t>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 Выполнение эквивалентных преобразований логических выражений; построение логического выражения по заданной таблице истинности. Решение простейших логических уравнений.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60508F" w:rsidRPr="001550CC" w:rsidRDefault="00B06543" w:rsidP="0060508F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ind w:lef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F1621"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60508F" w:rsidRPr="001550CC" w:rsidRDefault="002F1621" w:rsidP="0060508F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ind w:lef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</w:tcPr>
          <w:p w:rsidR="0060508F" w:rsidRPr="001550CC" w:rsidRDefault="002F1621" w:rsidP="0060508F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ind w:lef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0508F" w:rsidRPr="001550CC" w:rsidTr="00345AA0">
        <w:tc>
          <w:tcPr>
            <w:tcW w:w="5637" w:type="dxa"/>
          </w:tcPr>
          <w:p w:rsidR="0060508F" w:rsidRDefault="000F3C49" w:rsidP="0060508F">
            <w:pPr>
              <w:pStyle w:val="62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345AA0">
              <w:rPr>
                <w:b/>
              </w:rPr>
              <w:lastRenderedPageBreak/>
              <w:t>Использование программных систем и сервисов</w:t>
            </w:r>
          </w:p>
          <w:p w:rsidR="005A2390" w:rsidRPr="005A2390" w:rsidRDefault="005A2390" w:rsidP="005A2390">
            <w:pPr>
              <w:tabs>
                <w:tab w:val="left" w:pos="36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90">
              <w:rPr>
                <w:rFonts w:ascii="Times New Roman" w:hAnsi="Times New Roman"/>
                <w:sz w:val="20"/>
                <w:szCs w:val="20"/>
              </w:rPr>
              <w:t>Компьютер и его программное обеспечение  История развития вычислительной техники. Этапы информационных преобразований в обществе. История развития устройств для вычислений. Поколения ЭВМ. Основополагающие принципы устройства ЭВМ. Принципы Неймана-Лебедева. Архитектура персонального компьютера. Перспективные направления развития компьютеров. Программное обеспечение компьютера. Структура программного обеспечения. Системное программное обеспечение. Системы программирования. Прикладное программное обеспечение. Файловая система компьютера. Файлы и каталоги. Функции файловой системы. Файловые 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создания и обработки информационных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Виды текстовых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Виды программного обеспечения для обработки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Создание текстовых документов на компьютере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Средства автоматизации процесса создания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Совместная работа над документом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Оформление реферата как пример автоматизации процесса создания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Другие возможности автоматизации обработки текстовой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Современные технологии создания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работки информационных объектов.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Компьютерная графика и её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Форматы графических файлов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Понятие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Цифровая фотография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Виды компьютерных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0CC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5A2390" w:rsidRPr="00345AA0" w:rsidRDefault="005A2390" w:rsidP="0060508F">
            <w:pPr>
              <w:pStyle w:val="62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0F3C49" w:rsidRDefault="000F3C49" w:rsidP="000F3C49">
            <w:pPr>
              <w:pStyle w:val="62"/>
              <w:shd w:val="clear" w:color="auto" w:fill="auto"/>
              <w:spacing w:line="240" w:lineRule="auto"/>
              <w:ind w:left="30"/>
              <w:jc w:val="both"/>
            </w:pPr>
            <w:r>
              <w:t xml:space="preserve">Изучение нового материала в форме интерактивных лекций, семинаров, деловых игр. Обсуждение вопросов и заданий к теме. Обобщение теории, решение задач и выполнение практических заданий. Тестирование. </w:t>
            </w:r>
          </w:p>
          <w:p w:rsidR="0060508F" w:rsidRPr="001550CC" w:rsidRDefault="000F3C49" w:rsidP="000F3C49">
            <w:pPr>
              <w:pStyle w:val="62"/>
              <w:shd w:val="clear" w:color="auto" w:fill="auto"/>
              <w:spacing w:line="240" w:lineRule="auto"/>
              <w:ind w:left="30"/>
              <w:jc w:val="both"/>
              <w:rPr>
                <w:sz w:val="24"/>
                <w:szCs w:val="24"/>
              </w:rPr>
            </w:pPr>
            <w:r w:rsidRPr="000F3C49">
              <w:rPr>
                <w:b/>
              </w:rPr>
              <w:t>Практическая деятельность:</w:t>
            </w:r>
            <w:r>
              <w:t xml:space="preserve"> Знакомство с системой управления базами данных. Выбор конфигурации компьютера в зависимости от решаемой задачи. Работа с графическим интерфейсом </w:t>
            </w:r>
            <w:proofErr w:type="spellStart"/>
            <w:r>
              <w:t>Windows</w:t>
            </w:r>
            <w:proofErr w:type="spellEnd"/>
            <w:r>
              <w:t>, стандартными и служебными приложениями, файловыми менеджерами, архиваторами и антивирусными программами. Использование паролирования и архивирования для обеспечения защиты информации. Создание, редактирование и форматирование текстовых документов различного вида. Создание, редактирование и форматирование растровых и векторных графических изображений. Создание мультимедийной презентации. Решение расчетных и оптимизационных задач с помощью электронных таблиц. Использование средств деловой графики для наглядного представления данных. Знакомство с системой управления базами данных.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F" w:rsidRPr="001550CC" w:rsidRDefault="002F1621" w:rsidP="0060508F">
            <w:pPr>
              <w:pStyle w:val="62"/>
              <w:shd w:val="clear" w:color="auto" w:fill="auto"/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60508F" w:rsidRPr="001550CC" w:rsidRDefault="002F1621" w:rsidP="0060508F">
            <w:pPr>
              <w:pStyle w:val="62"/>
              <w:shd w:val="clear" w:color="auto" w:fill="auto"/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</w:tcPr>
          <w:p w:rsidR="0060508F" w:rsidRPr="001550CC" w:rsidRDefault="002F1621" w:rsidP="0060508F">
            <w:pPr>
              <w:pStyle w:val="62"/>
              <w:shd w:val="clear" w:color="auto" w:fill="auto"/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508F" w:rsidRPr="001550CC" w:rsidTr="00345AA0">
        <w:trPr>
          <w:trHeight w:val="78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0508F" w:rsidRPr="001550CC" w:rsidRDefault="0060508F" w:rsidP="0060508F">
            <w:pPr>
              <w:pStyle w:val="62"/>
              <w:jc w:val="left"/>
              <w:rPr>
                <w:rStyle w:val="1e"/>
              </w:rPr>
            </w:pPr>
            <w:r w:rsidRPr="001550CC">
              <w:rPr>
                <w:rStyle w:val="1e"/>
              </w:rPr>
              <w:t>Итоговое повторение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F" w:rsidRPr="001550CC" w:rsidRDefault="0060508F" w:rsidP="0060508F">
            <w:pPr>
              <w:pStyle w:val="62"/>
              <w:tabs>
                <w:tab w:val="left" w:pos="403"/>
              </w:tabs>
              <w:ind w:left="786"/>
              <w:jc w:val="left"/>
              <w:rPr>
                <w:rStyle w:val="1e"/>
              </w:rPr>
            </w:pPr>
          </w:p>
          <w:p w:rsidR="0060508F" w:rsidRPr="001550CC" w:rsidRDefault="0060508F" w:rsidP="0060508F">
            <w:pPr>
              <w:pStyle w:val="62"/>
              <w:tabs>
                <w:tab w:val="left" w:pos="403"/>
              </w:tabs>
              <w:ind w:left="786"/>
              <w:jc w:val="left"/>
              <w:rPr>
                <w:rStyle w:val="afff1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F" w:rsidRPr="001550CC" w:rsidRDefault="005C37A9" w:rsidP="0060508F">
            <w:pPr>
              <w:pStyle w:val="62"/>
              <w:tabs>
                <w:tab w:val="left" w:pos="403"/>
              </w:tabs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8F" w:rsidRPr="001550CC" w:rsidRDefault="0060508F" w:rsidP="0060508F">
            <w:pPr>
              <w:pStyle w:val="62"/>
              <w:tabs>
                <w:tab w:val="left" w:pos="403"/>
              </w:tabs>
              <w:ind w:left="786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08F" w:rsidRPr="001550CC" w:rsidRDefault="002F1621" w:rsidP="0060508F">
            <w:pPr>
              <w:pStyle w:val="62"/>
              <w:tabs>
                <w:tab w:val="left" w:pos="403"/>
              </w:tabs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F3C49" w:rsidRDefault="000F3C49" w:rsidP="000F3C4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63C" w:rsidRDefault="001C61FC" w:rsidP="00840F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727"/>
        <w:gridCol w:w="1534"/>
        <w:gridCol w:w="1583"/>
        <w:gridCol w:w="18"/>
        <w:gridCol w:w="1493"/>
      </w:tblGrid>
      <w:tr w:rsidR="001C61FC" w:rsidRPr="00307D8C" w:rsidTr="001C61FC">
        <w:trPr>
          <w:trHeight w:val="270"/>
        </w:trPr>
        <w:tc>
          <w:tcPr>
            <w:tcW w:w="5637" w:type="dxa"/>
            <w:vMerge w:val="restart"/>
          </w:tcPr>
          <w:p w:rsidR="001C61FC" w:rsidRPr="00307D8C" w:rsidRDefault="001C61FC" w:rsidP="00307D8C">
            <w:pPr>
              <w:pStyle w:val="62"/>
              <w:shd w:val="clear" w:color="auto" w:fill="auto"/>
              <w:spacing w:line="240" w:lineRule="auto"/>
              <w:ind w:left="283"/>
              <w:jc w:val="left"/>
              <w:rPr>
                <w:sz w:val="24"/>
                <w:szCs w:val="24"/>
              </w:rPr>
            </w:pPr>
            <w:r w:rsidRPr="00307D8C">
              <w:rPr>
                <w:sz w:val="24"/>
                <w:szCs w:val="24"/>
              </w:rPr>
              <w:t>Темы</w:t>
            </w:r>
          </w:p>
        </w:tc>
        <w:tc>
          <w:tcPr>
            <w:tcW w:w="4727" w:type="dxa"/>
            <w:vMerge w:val="restart"/>
            <w:tcBorders>
              <w:right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1287"/>
              <w:jc w:val="left"/>
              <w:rPr>
                <w:sz w:val="24"/>
                <w:szCs w:val="24"/>
              </w:rPr>
            </w:pPr>
            <w:r w:rsidRPr="00307D8C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62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1287"/>
              <w:jc w:val="left"/>
              <w:rPr>
                <w:sz w:val="24"/>
                <w:szCs w:val="24"/>
              </w:rPr>
            </w:pPr>
            <w:r w:rsidRPr="00307D8C">
              <w:rPr>
                <w:sz w:val="24"/>
                <w:szCs w:val="24"/>
              </w:rPr>
              <w:t>Количество часов</w:t>
            </w:r>
          </w:p>
        </w:tc>
      </w:tr>
      <w:tr w:rsidR="001C61FC" w:rsidRPr="00307D8C" w:rsidTr="001C61FC">
        <w:trPr>
          <w:trHeight w:val="408"/>
        </w:trPr>
        <w:tc>
          <w:tcPr>
            <w:tcW w:w="5637" w:type="dxa"/>
            <w:vMerge/>
            <w:tcBorders>
              <w:bottom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spacing w:line="240" w:lineRule="auto"/>
              <w:ind w:left="283"/>
              <w:jc w:val="left"/>
              <w:rPr>
                <w:sz w:val="24"/>
                <w:szCs w:val="24"/>
              </w:rPr>
            </w:pPr>
          </w:p>
        </w:tc>
        <w:tc>
          <w:tcPr>
            <w:tcW w:w="47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1287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07D8C">
              <w:rPr>
                <w:sz w:val="24"/>
                <w:szCs w:val="24"/>
              </w:rPr>
              <w:t>общее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07D8C">
              <w:rPr>
                <w:sz w:val="24"/>
                <w:szCs w:val="24"/>
              </w:rPr>
              <w:t>теория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FC" w:rsidRPr="00307D8C" w:rsidRDefault="001C61FC" w:rsidP="00307D8C">
            <w:pPr>
              <w:pStyle w:val="62"/>
              <w:shd w:val="clear" w:color="auto" w:fill="auto"/>
              <w:tabs>
                <w:tab w:val="left" w:pos="403"/>
              </w:tabs>
              <w:spacing w:line="240" w:lineRule="auto"/>
              <w:ind w:left="56"/>
              <w:jc w:val="left"/>
              <w:rPr>
                <w:sz w:val="24"/>
                <w:szCs w:val="24"/>
              </w:rPr>
            </w:pPr>
            <w:r w:rsidRPr="00307D8C">
              <w:rPr>
                <w:sz w:val="24"/>
                <w:szCs w:val="24"/>
              </w:rPr>
              <w:t>практика</w:t>
            </w:r>
          </w:p>
        </w:tc>
      </w:tr>
      <w:tr w:rsidR="001C61FC" w:rsidRPr="00307D8C" w:rsidTr="001C61FC">
        <w:trPr>
          <w:trHeight w:val="186"/>
        </w:trPr>
        <w:tc>
          <w:tcPr>
            <w:tcW w:w="14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C61FC" w:rsidRPr="00307D8C" w:rsidRDefault="001C61FC" w:rsidP="00307D8C">
            <w:pPr>
              <w:pStyle w:val="62"/>
              <w:tabs>
                <w:tab w:val="left" w:pos="403"/>
              </w:tabs>
              <w:spacing w:line="240" w:lineRule="auto"/>
              <w:ind w:left="1287"/>
              <w:rPr>
                <w:rStyle w:val="afff1"/>
                <w:b/>
                <w:sz w:val="24"/>
                <w:szCs w:val="24"/>
              </w:rPr>
            </w:pPr>
          </w:p>
        </w:tc>
      </w:tr>
      <w:tr w:rsidR="001C61FC" w:rsidRPr="00307D8C" w:rsidTr="001C61FC">
        <w:trPr>
          <w:trHeight w:val="2111"/>
        </w:trPr>
        <w:tc>
          <w:tcPr>
            <w:tcW w:w="5637" w:type="dxa"/>
            <w:tcBorders>
              <w:top w:val="single" w:sz="4" w:space="0" w:color="auto"/>
            </w:tcBorders>
          </w:tcPr>
          <w:p w:rsidR="001C61FC" w:rsidRPr="001330D5" w:rsidRDefault="001C61FC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Обработка информации в электронных таблицах</w:t>
            </w:r>
          </w:p>
          <w:p w:rsidR="001C61FC" w:rsidRPr="00307D8C" w:rsidRDefault="001C61FC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Style w:val="1e"/>
                <w:color w:val="auto"/>
                <w:sz w:val="24"/>
                <w:szCs w:val="24"/>
                <w:shd w:val="clear" w:color="auto" w:fill="auto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Табличный процессор. Основные сведения. Редактирование и форматирование в табличном процессоре. Встроенные функции и их использование</w:t>
            </w:r>
            <w:r w:rsidR="00682BF6"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Логические функции. Инструменты анализа данных</w:t>
            </w:r>
          </w:p>
        </w:tc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1C61FC" w:rsidRPr="00307D8C" w:rsidRDefault="00682BF6" w:rsidP="00307D8C">
            <w:pPr>
              <w:shd w:val="clear" w:color="auto" w:fill="FFFFFF"/>
              <w:spacing w:line="240" w:lineRule="auto"/>
              <w:jc w:val="both"/>
              <w:rPr>
                <w:rStyle w:val="afff1"/>
                <w:rFonts w:eastAsia="Calibri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307D8C">
              <w:rPr>
                <w:rFonts w:ascii="Times New Roman" w:eastAsia="Calibri" w:hAnsi="Times New Roman"/>
                <w:sz w:val="24"/>
                <w:szCs w:val="24"/>
              </w:rPr>
              <w:t xml:space="preserve">Знать и </w:t>
            </w:r>
            <w:proofErr w:type="spellStart"/>
            <w:r w:rsidRPr="00307D8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 w:rsidRPr="00307D8C">
              <w:rPr>
                <w:rFonts w:ascii="Times New Roman" w:eastAsia="Calibri" w:hAnsi="Times New Roman"/>
                <w:sz w:val="24"/>
                <w:szCs w:val="24"/>
              </w:rPr>
              <w:t xml:space="preserve"> выполнять </w:t>
            </w:r>
            <w:r w:rsidRPr="00307D8C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ТБ, гигиены, эргономики и ресурсосбережения при работе со средствами ИКТ; </w:t>
            </w:r>
            <w:r w:rsidRPr="00307D8C">
              <w:rPr>
                <w:rFonts w:ascii="Times New Roman" w:eastAsia="Calibri" w:hAnsi="Times New Roman"/>
                <w:sz w:val="24"/>
                <w:szCs w:val="24"/>
              </w:rPr>
              <w:t>работы в компьютерном клас</w:t>
            </w:r>
            <w:r w:rsidRPr="00307D8C">
              <w:rPr>
                <w:rFonts w:ascii="Times New Roman" w:eastAsia="Calibri" w:hAnsi="Times New Roman"/>
                <w:sz w:val="24"/>
                <w:szCs w:val="24"/>
              </w:rPr>
              <w:softHyphen/>
              <w:t>се, за компьютером, электробезопасности, пожарной безопасно</w:t>
            </w:r>
            <w:r w:rsidRPr="00307D8C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сти; оказания первой медицинской помощи. </w:t>
            </w:r>
            <w:r w:rsidRPr="00307D8C">
              <w:rPr>
                <w:rFonts w:ascii="Times New Roman" w:hAnsi="Times New Roman"/>
                <w:sz w:val="24"/>
                <w:szCs w:val="24"/>
              </w:rPr>
              <w:t>Использовать   электронные   таблицы   для   выполнения   учебных   заданий из различных предметных областей; представлять    результаты    математического     моделирования     в  наглядном виде, готовить полученные данные для публикации, использовать средства ИКТ для статистической обработки результатов экспериментов,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1FC" w:rsidRPr="00307D8C" w:rsidRDefault="001C61FC" w:rsidP="00307D8C">
            <w:pPr>
              <w:pStyle w:val="62"/>
              <w:tabs>
                <w:tab w:val="left" w:pos="403"/>
              </w:tabs>
              <w:spacing w:line="240" w:lineRule="auto"/>
              <w:ind w:left="1287"/>
              <w:jc w:val="left"/>
              <w:rPr>
                <w:rStyle w:val="afff1"/>
                <w:sz w:val="24"/>
                <w:szCs w:val="24"/>
              </w:rPr>
            </w:pPr>
          </w:p>
          <w:p w:rsidR="001C61FC" w:rsidRPr="00307D8C" w:rsidRDefault="00704FB2" w:rsidP="0030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1FC" w:rsidRPr="00307D8C" w:rsidRDefault="001C61FC" w:rsidP="00307D8C">
            <w:pPr>
              <w:pStyle w:val="62"/>
              <w:tabs>
                <w:tab w:val="left" w:pos="403"/>
              </w:tabs>
              <w:spacing w:line="240" w:lineRule="auto"/>
              <w:ind w:left="1287"/>
              <w:jc w:val="left"/>
              <w:rPr>
                <w:rStyle w:val="afff1"/>
                <w:sz w:val="24"/>
                <w:szCs w:val="24"/>
              </w:rPr>
            </w:pPr>
          </w:p>
          <w:p w:rsidR="001C61FC" w:rsidRPr="00307D8C" w:rsidRDefault="00704FB2" w:rsidP="0030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61FC" w:rsidRPr="00307D8C" w:rsidRDefault="00704FB2" w:rsidP="0030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61FC" w:rsidRPr="00307D8C" w:rsidTr="001C61FC">
        <w:tc>
          <w:tcPr>
            <w:tcW w:w="5637" w:type="dxa"/>
          </w:tcPr>
          <w:p w:rsidR="001C61FC" w:rsidRPr="001330D5" w:rsidRDefault="00682BF6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Алгоритмы и элементы программирования</w:t>
            </w:r>
          </w:p>
          <w:p w:rsidR="00682BF6" w:rsidRPr="001330D5" w:rsidRDefault="00682BF6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сведения об алгоритмах, Алгоритмические структуры, Запись алгоритмов на языке программирования Паскаль, Анализ программ с помощью трассировочных таблиц, Функциональный подход к анализу программ, Структурированные типы данных. Массивы, Структурное программирование, Рекурсивные алгоритмы.</w:t>
            </w:r>
          </w:p>
          <w:p w:rsidR="00682BF6" w:rsidRPr="00307D8C" w:rsidRDefault="00682BF6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1C61FC" w:rsidRPr="00307D8C" w:rsidRDefault="00682BF6" w:rsidP="00307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8C">
              <w:rPr>
                <w:rFonts w:ascii="Times New Roman" w:hAnsi="Times New Roman"/>
                <w:sz w:val="24"/>
                <w:szCs w:val="24"/>
              </w:rPr>
              <w:t xml:space="preserve">определять   результат   выполнения   алгоритма   при   заданных   исходных данных; узнавать   изученные   алгоритмы   обработки   чисел   и   числовых   последовательностей; создавать на их основе несложные программы анализа данных, читать   и   понимать   несложные   программы,   написанные   на   выбранном для изучения универсальном алгоритмическом языке высокого уровня, создавать   на   алгоритмическом   языке   программы   для   решения   типовых   задач   базового   уровня   из   различных   предметных   областей   с использованием </w:t>
            </w:r>
            <w:r w:rsidRPr="00307D8C">
              <w:rPr>
                <w:rFonts w:ascii="Times New Roman" w:hAnsi="Times New Roman"/>
                <w:sz w:val="24"/>
                <w:szCs w:val="24"/>
              </w:rPr>
              <w:lastRenderedPageBreak/>
              <w:t>основных алгоритмических конструкций, применять      навыки    и  опыт   разработки     программ     в  выбранной среде   программирования,    включая    тестирование     и  отладку    программ; использовать      основные     управляющие      конструкции       последовательного программирования–  использовать   знания   о   постановках   задач   поиска   и   сортировки, их роли при решении задач анализа данных; узнавать   изученные   алгоритмы   обработки   чисел   и   числовых   последовательностей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1C61FC" w:rsidRPr="00307D8C" w:rsidRDefault="00704FB2" w:rsidP="00307D8C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ind w:lef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1C61FC" w:rsidRPr="00307D8C" w:rsidRDefault="00704FB2" w:rsidP="00307D8C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ind w:lef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</w:tcPr>
          <w:p w:rsidR="001C61FC" w:rsidRPr="00307D8C" w:rsidRDefault="00704FB2" w:rsidP="00307D8C">
            <w:pPr>
              <w:pStyle w:val="62"/>
              <w:shd w:val="clear" w:color="auto" w:fill="auto"/>
              <w:tabs>
                <w:tab w:val="left" w:pos="398"/>
              </w:tabs>
              <w:spacing w:line="240" w:lineRule="auto"/>
              <w:ind w:lef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61FC" w:rsidRPr="00307D8C" w:rsidTr="001C61FC">
        <w:tc>
          <w:tcPr>
            <w:tcW w:w="5637" w:type="dxa"/>
          </w:tcPr>
          <w:p w:rsidR="001C61FC" w:rsidRPr="001330D5" w:rsidRDefault="00682BF6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Информационное моделирование</w:t>
            </w:r>
          </w:p>
          <w:p w:rsidR="00682BF6" w:rsidRPr="00307D8C" w:rsidRDefault="00682BF6" w:rsidP="00307D8C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30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 и моделирование, Моделирование на графах, Знакомство с теорией игр, База данных как модель предметной области, Реляционные базы данных, Системы управления базами данных, Проектирование и разработка базы данных.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307D8C" w:rsidRPr="00307D8C" w:rsidRDefault="00307D8C" w:rsidP="00307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D8C">
              <w:rPr>
                <w:rFonts w:ascii="Times New Roman" w:hAnsi="Times New Roman"/>
                <w:sz w:val="24"/>
                <w:szCs w:val="24"/>
              </w:rPr>
              <w:t>использовать компьютерно-математические модели для анализа соответствующих   объектов   и   процессов, находить оптимальный путь во взвешенном графе; использовать   знания   о   графах,   деревьях   и   списках   при   описании реальных объектов и процессов; интерпретировать      результаты,    получаемые     в  ходе  моделирования реальных процессов; применять   базы   данных   и   справочные   системы   при   решении   задач возникающих в ходе учебной деятельности, описывать   базы   данных   и   средства   доступа   к   ним; составлять   запросы   в   базах   данных   (в   том   числе,   вычисляемые   запросы), выполнять сортировку и поиск записей в БД;</w:t>
            </w:r>
          </w:p>
          <w:p w:rsidR="00307D8C" w:rsidRPr="00307D8C" w:rsidRDefault="00307D8C" w:rsidP="00307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D8C" w:rsidRPr="00307D8C" w:rsidRDefault="00307D8C" w:rsidP="00307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61FC" w:rsidRPr="00307D8C" w:rsidRDefault="001C61FC" w:rsidP="00307D8C">
            <w:pPr>
              <w:pStyle w:val="62"/>
              <w:shd w:val="clear" w:color="auto" w:fill="auto"/>
              <w:spacing w:line="240" w:lineRule="auto"/>
              <w:ind w:left="30"/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FC" w:rsidRPr="00307D8C" w:rsidRDefault="00704FB2" w:rsidP="00307D8C">
            <w:pPr>
              <w:pStyle w:val="62"/>
              <w:shd w:val="clear" w:color="auto" w:fill="auto"/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1C61FC" w:rsidRPr="00307D8C" w:rsidRDefault="00704FB2" w:rsidP="00307D8C">
            <w:pPr>
              <w:pStyle w:val="62"/>
              <w:shd w:val="clear" w:color="auto" w:fill="auto"/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</w:tcPr>
          <w:p w:rsidR="001C61FC" w:rsidRPr="00307D8C" w:rsidRDefault="00704FB2" w:rsidP="00307D8C">
            <w:pPr>
              <w:pStyle w:val="62"/>
              <w:shd w:val="clear" w:color="auto" w:fill="auto"/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61FC" w:rsidRPr="00307D8C" w:rsidTr="001C61FC">
        <w:trPr>
          <w:trHeight w:val="78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C61FC" w:rsidRPr="001330D5" w:rsidRDefault="00682BF6" w:rsidP="00307D8C">
            <w:pPr>
              <w:pStyle w:val="62"/>
              <w:spacing w:line="240" w:lineRule="auto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Сетевые информационные технологии</w:t>
            </w:r>
          </w:p>
          <w:p w:rsidR="00682BF6" w:rsidRPr="00307D8C" w:rsidRDefault="00682BF6" w:rsidP="00307D8C">
            <w:pPr>
              <w:pStyle w:val="62"/>
              <w:spacing w:line="240" w:lineRule="auto"/>
              <w:jc w:val="left"/>
              <w:rPr>
                <w:rStyle w:val="1e"/>
                <w:sz w:val="24"/>
                <w:szCs w:val="24"/>
              </w:rPr>
            </w:pPr>
            <w:r w:rsidRPr="001330D5">
              <w:rPr>
                <w:rFonts w:eastAsia="Calibri"/>
                <w:sz w:val="24"/>
                <w:szCs w:val="24"/>
                <w:lang w:eastAsia="en-US"/>
              </w:rPr>
              <w:t>Основы построения компьютерных сетей, Как устроен Интернет, Службы Интернета, Интернет как глобальная  информационная система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FC" w:rsidRPr="00704FB2" w:rsidRDefault="00307D8C" w:rsidP="00704FB2">
            <w:pPr>
              <w:spacing w:line="240" w:lineRule="auto"/>
              <w:jc w:val="both"/>
              <w:rPr>
                <w:rStyle w:val="afff1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 w:rsidRPr="00307D8C">
              <w:rPr>
                <w:rFonts w:ascii="Times New Roman" w:hAnsi="Times New Roman"/>
                <w:sz w:val="24"/>
                <w:szCs w:val="24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права, понимать   общие   принципы   разработки   и   функционирования   интернет- приложений; анализировать      доменные    имена   компьютеров     и  адреса  документов в Интернете; критически   оценивать   информацию,   полученную   из   сети   Интернет, создавать веб-страницы, содержащие списки, рисунки, гиперссылки,   таблицы,     формы;    организовывать      лично</w:t>
            </w:r>
            <w:r w:rsidR="00704FB2">
              <w:rPr>
                <w:rFonts w:ascii="Times New Roman" w:hAnsi="Times New Roman"/>
                <w:sz w:val="24"/>
                <w:szCs w:val="24"/>
              </w:rPr>
              <w:t>е   информационное пространство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FC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FC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FC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2BF6" w:rsidRPr="00307D8C" w:rsidTr="001C61FC">
        <w:trPr>
          <w:trHeight w:val="78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82BF6" w:rsidRPr="001330D5" w:rsidRDefault="00682BF6" w:rsidP="00307D8C">
            <w:pPr>
              <w:pStyle w:val="62"/>
              <w:spacing w:line="240" w:lineRule="auto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Основы социальной информатики</w:t>
            </w:r>
          </w:p>
          <w:p w:rsidR="00682BF6" w:rsidRPr="001330D5" w:rsidRDefault="00682BF6" w:rsidP="00307D8C">
            <w:pPr>
              <w:pStyle w:val="62"/>
              <w:spacing w:line="240" w:lineRule="auto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eastAsia="Calibri"/>
                <w:sz w:val="24"/>
                <w:szCs w:val="24"/>
                <w:lang w:eastAsia="en-US"/>
              </w:rPr>
              <w:t>Информационное общество, Информационное право, Информационная безопасность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F6" w:rsidRPr="00307D8C" w:rsidRDefault="00307D8C" w:rsidP="00307D8C">
            <w:pPr>
              <w:spacing w:line="240" w:lineRule="auto"/>
              <w:jc w:val="both"/>
              <w:rPr>
                <w:rStyle w:val="1e"/>
                <w:color w:val="auto"/>
                <w:sz w:val="24"/>
                <w:szCs w:val="24"/>
                <w:shd w:val="clear" w:color="auto" w:fill="auto"/>
              </w:rPr>
            </w:pPr>
            <w:r w:rsidRPr="00307D8C">
              <w:rPr>
                <w:rFonts w:ascii="Times New Roman" w:hAnsi="Times New Roman"/>
                <w:sz w:val="24"/>
                <w:szCs w:val="24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ИКТ, узнать   базовые   принципы   организации   и   функционирования     компьютерных       сетей,  нормы    информационной      этики и права; понимать   общие   принципы   разработки   и   функционирования   интернет- приложений; создавать веб-страницы,   организовывать      личное   информационное пространство; критически   оценивать   информацию,   полученную   из   сети   Интернет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F6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F6" w:rsidRPr="00307D8C" w:rsidRDefault="00682BF6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BF6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7D8C" w:rsidRPr="00307D8C" w:rsidTr="001C61FC">
        <w:trPr>
          <w:trHeight w:val="78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307D8C" w:rsidRPr="001330D5" w:rsidRDefault="00307D8C" w:rsidP="00307D8C">
            <w:pPr>
              <w:pStyle w:val="62"/>
              <w:spacing w:line="240" w:lineRule="auto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33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4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C" w:rsidRPr="00307D8C" w:rsidRDefault="00307D8C" w:rsidP="00307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C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C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8C" w:rsidRPr="00307D8C" w:rsidRDefault="00704FB2" w:rsidP="00307D8C">
            <w:pPr>
              <w:pStyle w:val="62"/>
              <w:tabs>
                <w:tab w:val="left" w:pos="403"/>
              </w:tabs>
              <w:spacing w:line="240" w:lineRule="auto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E063C" w:rsidRDefault="001E063C" w:rsidP="00962FE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40F18" w:rsidRDefault="00840F18" w:rsidP="00840F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0F1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Формы организации </w:t>
      </w:r>
      <w:r>
        <w:rPr>
          <w:rFonts w:ascii="Times New Roman" w:hAnsi="Times New Roman"/>
          <w:b/>
          <w:color w:val="000000"/>
          <w:sz w:val="24"/>
          <w:szCs w:val="24"/>
        </w:rPr>
        <w:t>занятий</w:t>
      </w:r>
    </w:p>
    <w:p w:rsidR="000F3C49" w:rsidRPr="00840F18" w:rsidRDefault="000F3C49" w:rsidP="00840F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03D90" w:rsidRDefault="00840F18" w:rsidP="0013335A">
      <w:pPr>
        <w:pStyle w:val="a4"/>
        <w:shd w:val="clear" w:color="auto" w:fill="FFFFFF"/>
        <w:spacing w:before="0" w:beforeAutospacing="0" w:after="0" w:afterAutospacing="0"/>
        <w:ind w:firstLine="993"/>
        <w:rPr>
          <w:color w:val="000000"/>
        </w:rPr>
      </w:pPr>
      <w:r w:rsidRPr="00840F18">
        <w:rPr>
          <w:color w:val="000000"/>
        </w:rPr>
        <w:t>Единицей учебного процесса является урок. В первой части урока проводится объяснение нового материала, во второй</w:t>
      </w:r>
      <w:r>
        <w:rPr>
          <w:color w:val="000000"/>
        </w:rPr>
        <w:t xml:space="preserve"> </w:t>
      </w:r>
      <w:r w:rsidRPr="00840F18">
        <w:rPr>
          <w:color w:val="000000"/>
        </w:rPr>
        <w:t>части урока планируется компьютерный практикум в форме практических работ или компьютерных практических заданий,</w:t>
      </w:r>
      <w:r>
        <w:rPr>
          <w:color w:val="000000"/>
        </w:rPr>
        <w:t xml:space="preserve"> </w:t>
      </w:r>
      <w:r w:rsidRPr="00840F18">
        <w:rPr>
          <w:color w:val="000000"/>
        </w:rPr>
        <w:t xml:space="preserve">которые рассчитаны, с учетом требований </w:t>
      </w:r>
      <w:proofErr w:type="spellStart"/>
      <w:r w:rsidRPr="00840F18">
        <w:rPr>
          <w:color w:val="000000"/>
        </w:rPr>
        <w:t>СанПИН</w:t>
      </w:r>
      <w:proofErr w:type="spellEnd"/>
      <w:r w:rsidRPr="00840F18">
        <w:rPr>
          <w:color w:val="000000"/>
        </w:rPr>
        <w:t>, на 20-25 мин и направлены на отработку отдельных технологических</w:t>
      </w:r>
      <w:r>
        <w:rPr>
          <w:color w:val="000000"/>
        </w:rPr>
        <w:t xml:space="preserve"> приемов. </w:t>
      </w:r>
      <w:r w:rsidRPr="00840F18">
        <w:rPr>
          <w:color w:val="000000"/>
        </w:rPr>
        <w:t>Практические работы методически ориентированы на использование метода проектов, что позволяет дифференцировать и</w:t>
      </w:r>
      <w:r>
        <w:rPr>
          <w:color w:val="000000"/>
        </w:rPr>
        <w:t xml:space="preserve"> </w:t>
      </w:r>
      <w:r w:rsidRPr="00840F18">
        <w:rPr>
          <w:color w:val="000000"/>
        </w:rPr>
        <w:t>индивидуализировать обучение. Возможно выполнение практических занятий во внеурочное время в компьютерном школьном</w:t>
      </w:r>
      <w:r>
        <w:rPr>
          <w:color w:val="000000"/>
        </w:rPr>
        <w:t xml:space="preserve"> </w:t>
      </w:r>
      <w:r w:rsidRPr="00840F18">
        <w:rPr>
          <w:color w:val="000000"/>
        </w:rPr>
        <w:t>классе или дома.</w:t>
      </w:r>
      <w:r w:rsidR="00B03D90">
        <w:rPr>
          <w:color w:val="000000"/>
        </w:rPr>
        <w:t xml:space="preserve"> </w:t>
      </w:r>
    </w:p>
    <w:p w:rsidR="00B03D90" w:rsidRPr="00B03D90" w:rsidRDefault="00B03D90" w:rsidP="0013335A">
      <w:pPr>
        <w:pStyle w:val="a4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B03D90">
        <w:rPr>
          <w:rFonts w:eastAsia="Times New Roman"/>
          <w:color w:val="000000"/>
        </w:rPr>
        <w:t>Внешние формы организации обучения обозначают определенный вид занятия: урок, лекция, семинар, экскурсия, практикум, факультативное занятие, экзамен, кружки предметные и технического творчества, ученические научные общества и т.д. Они играют интегрирующую роль, поскольку включают в себя цели, содержание, методы и средства обучения, взаимодействие учителя и учеников.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b/>
          <w:bCs/>
          <w:color w:val="000000"/>
          <w:sz w:val="24"/>
          <w:szCs w:val="24"/>
        </w:rPr>
        <w:t>Демонстрация.</w:t>
      </w:r>
      <w:r w:rsidRPr="00B03D90">
        <w:rPr>
          <w:rFonts w:ascii="Times New Roman" w:hAnsi="Times New Roman"/>
          <w:color w:val="000000"/>
          <w:sz w:val="24"/>
          <w:szCs w:val="24"/>
        </w:rPr>
        <w:t> Используя демонстрационный экран, учитель показывает различные учебные элементы содержания курса – элементы интерфейса, фрагменты программ, схемы, тексты и т.п. При этом учитель сам работает на компьютере, а учащиеся наблюдают за его действиями или воспроизводят эти действия на экране своего компьютера. Основная дидактическая функция демонстрации – сообщение школьникам новой учебной информации.</w:t>
      </w:r>
    </w:p>
    <w:p w:rsidR="00B03D90" w:rsidRPr="00B03D90" w:rsidRDefault="0013335A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</w:t>
      </w:r>
      <w:r w:rsidR="00B03D90" w:rsidRPr="00B03D9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работа (фронтальная)</w:t>
      </w:r>
      <w:r w:rsidR="00B03D90" w:rsidRPr="00B03D90">
        <w:rPr>
          <w:rFonts w:ascii="Times New Roman" w:hAnsi="Times New Roman"/>
          <w:color w:val="000000"/>
          <w:sz w:val="24"/>
          <w:szCs w:val="24"/>
        </w:rPr>
        <w:t> 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Деятельность учащихся может быть как синхронной (например, при работе с одинаковыми педагогическими программными средствами), так и в различном темпе или даже с раз</w:t>
      </w:r>
      <w:r w:rsidR="0013335A">
        <w:rPr>
          <w:rFonts w:ascii="Times New Roman" w:hAnsi="Times New Roman"/>
          <w:color w:val="000000"/>
          <w:sz w:val="24"/>
          <w:szCs w:val="24"/>
        </w:rPr>
        <w:t>личными программными средствами</w:t>
      </w:r>
      <w:r w:rsidRPr="00B03D90">
        <w:rPr>
          <w:rFonts w:ascii="Times New Roman" w:hAnsi="Times New Roman"/>
          <w:color w:val="000000"/>
          <w:sz w:val="24"/>
          <w:szCs w:val="24"/>
        </w:rPr>
        <w:t xml:space="preserve">. Роль учителя во время фронтальной </w:t>
      </w:r>
      <w:r w:rsidR="0013335A">
        <w:rPr>
          <w:rFonts w:ascii="Times New Roman" w:hAnsi="Times New Roman"/>
          <w:color w:val="000000"/>
          <w:sz w:val="24"/>
          <w:szCs w:val="24"/>
        </w:rPr>
        <w:t xml:space="preserve">практической </w:t>
      </w:r>
      <w:r w:rsidRPr="00B03D90">
        <w:rPr>
          <w:rFonts w:ascii="Times New Roman" w:hAnsi="Times New Roman"/>
          <w:color w:val="000000"/>
          <w:sz w:val="24"/>
          <w:szCs w:val="24"/>
        </w:rPr>
        <w:t>работы – наблюдение за работой учащихся (в том числе через локальную сеть), а также оказание им оперативной помощи.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Дидактическое назначение используемых программных средств может быть различным: освоение нового материала (например, с помощью обучающей программы), закрепление нового материала (например, с помощью программы-тренажера), проверка усвоения полученных знаний или операционных навыков (например, с помощью контролирующей программы или компьютерного теста).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b/>
          <w:bCs/>
          <w:color w:val="000000"/>
          <w:sz w:val="24"/>
          <w:szCs w:val="24"/>
        </w:rPr>
        <w:t>Индивидуальный практикум</w:t>
      </w:r>
      <w:r w:rsidRPr="00B03D90">
        <w:rPr>
          <w:rFonts w:ascii="Times New Roman" w:hAnsi="Times New Roman"/>
          <w:color w:val="000000"/>
          <w:sz w:val="24"/>
          <w:szCs w:val="24"/>
        </w:rPr>
        <w:t xml:space="preserve"> – более высокая форма работы по сравнению с фронтальными </w:t>
      </w:r>
      <w:r w:rsidR="0013335A">
        <w:rPr>
          <w:rFonts w:ascii="Times New Roman" w:hAnsi="Times New Roman"/>
          <w:color w:val="000000"/>
          <w:sz w:val="24"/>
          <w:szCs w:val="24"/>
        </w:rPr>
        <w:t>практическими</w:t>
      </w:r>
      <w:r w:rsidRPr="00B03D90">
        <w:rPr>
          <w:rFonts w:ascii="Times New Roman" w:hAnsi="Times New Roman"/>
          <w:color w:val="000000"/>
          <w:sz w:val="24"/>
          <w:szCs w:val="24"/>
        </w:rPr>
        <w:t xml:space="preserve">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Учитывая гигиенические требования к организации работы учащихся в КВТ, учитель должен следить за тем, чтобы время непрерывной работы учащихся за компьютером не превышало рекомендуемых норм. В ходе практикума учитель наблюдает за успехами учащихся, оказывает им помощь, при необходимости приглашает всех учащихся к обсуждению общих вопросов, обращая внимание на характерные ошибки.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b/>
          <w:bCs/>
          <w:color w:val="000000"/>
          <w:sz w:val="24"/>
          <w:szCs w:val="24"/>
        </w:rPr>
        <w:t>Термин «лекция»</w:t>
      </w:r>
      <w:r w:rsidRPr="00B03D90">
        <w:rPr>
          <w:rFonts w:ascii="Times New Roman" w:hAnsi="Times New Roman"/>
          <w:color w:val="000000"/>
          <w:sz w:val="24"/>
          <w:szCs w:val="24"/>
        </w:rPr>
        <w:t xml:space="preserve"> используется в двух значениях: это и форма, и метод. Лекция всегда фронтальная. Она может поддерживаться компьютером как средством наглядности и демонстрации и, если позволяет оборудование кабинета, проводится в компьютерном классе. Управление выполняет учитель. При наличии у учащихся подготовленных на компьютере конспектов (например, в виде гипертекста или презентации) усиливается самоуправление познавательной деятельностью, снимается боязнь не записать нечто важное. Ученики могут получить и распечатку конспекта. При этом оптимальная форма конспекта предполагает наличие в левой части страницы </w:t>
      </w:r>
      <w:proofErr w:type="spellStart"/>
      <w:r w:rsidRPr="00B03D90">
        <w:rPr>
          <w:rFonts w:ascii="Times New Roman" w:hAnsi="Times New Roman"/>
          <w:color w:val="000000"/>
          <w:sz w:val="24"/>
          <w:szCs w:val="24"/>
        </w:rPr>
        <w:t>тезисно</w:t>
      </w:r>
      <w:proofErr w:type="spellEnd"/>
      <w:r w:rsidRPr="00B03D90">
        <w:rPr>
          <w:rFonts w:ascii="Times New Roman" w:hAnsi="Times New Roman"/>
          <w:color w:val="000000"/>
          <w:sz w:val="24"/>
          <w:szCs w:val="24"/>
        </w:rPr>
        <w:t xml:space="preserve"> изложенных основных моментов, а справа – место для комментариев учащегося. Это способствует индивидуализации деятельности, развертыванию у учащихся мыслительных операций.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b/>
          <w:bCs/>
          <w:color w:val="000000"/>
          <w:sz w:val="24"/>
          <w:szCs w:val="24"/>
        </w:rPr>
        <w:t>Семинар</w:t>
      </w:r>
      <w:r w:rsidRPr="00B03D90">
        <w:rPr>
          <w:rFonts w:ascii="Times New Roman" w:hAnsi="Times New Roman"/>
          <w:color w:val="000000"/>
          <w:sz w:val="24"/>
          <w:szCs w:val="24"/>
        </w:rPr>
        <w:t xml:space="preserve"> является переходной формой от фронтальной к индивидуальной работе и поэтому сохраняет свое значение в изучении информатики. В курсе информатики необходимо вырабатывать ряд </w:t>
      </w:r>
      <w:proofErr w:type="spellStart"/>
      <w:r w:rsidRPr="00B03D90">
        <w:rPr>
          <w:rFonts w:ascii="Times New Roman" w:hAnsi="Times New Roman"/>
          <w:color w:val="000000"/>
          <w:sz w:val="24"/>
          <w:szCs w:val="24"/>
        </w:rPr>
        <w:t>НЕмашинных</w:t>
      </w:r>
      <w:proofErr w:type="spellEnd"/>
      <w:r w:rsidRPr="00B03D9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03D90">
        <w:rPr>
          <w:rFonts w:ascii="Times New Roman" w:hAnsi="Times New Roman"/>
          <w:color w:val="000000"/>
          <w:sz w:val="24"/>
          <w:szCs w:val="24"/>
        </w:rPr>
        <w:t>ДОмашинных</w:t>
      </w:r>
      <w:proofErr w:type="spellEnd"/>
      <w:r w:rsidRPr="00B03D90">
        <w:rPr>
          <w:rFonts w:ascii="Times New Roman" w:hAnsi="Times New Roman"/>
          <w:color w:val="000000"/>
          <w:sz w:val="24"/>
          <w:szCs w:val="24"/>
        </w:rPr>
        <w:t xml:space="preserve"> навыков и умений, так как некоторые из них таких навыков и не предполагают (например, решение задач по теоретическим основам информатики), другие требуют предварительного или последующего обсуждения (метод проектов, выступление с докладом или его обсуждение, разработка алгоритма). Работать без предварительного изучения </w:t>
      </w:r>
      <w:r w:rsidRPr="00B03D90">
        <w:rPr>
          <w:rFonts w:ascii="Times New Roman" w:hAnsi="Times New Roman"/>
          <w:color w:val="000000"/>
          <w:sz w:val="24"/>
          <w:szCs w:val="24"/>
        </w:rPr>
        <w:lastRenderedPageBreak/>
        <w:t>инструкции расточительно по отношению к машинному времени и зрению учащегося. Наконец, нужна адекватная форма работы для коллективного осмысления в более спокойной обстановке того, что сделано на компьютере, что и почему получилось или не получилось.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b/>
          <w:bCs/>
          <w:color w:val="000000"/>
          <w:sz w:val="24"/>
          <w:szCs w:val="24"/>
        </w:rPr>
        <w:t>Проектная форма обучения</w:t>
      </w:r>
      <w:r w:rsidRPr="00B03D90">
        <w:rPr>
          <w:rFonts w:ascii="Times New Roman" w:hAnsi="Times New Roman"/>
          <w:color w:val="000000"/>
          <w:sz w:val="24"/>
          <w:szCs w:val="24"/>
        </w:rPr>
        <w:t>. В основе проектной формы лежит творческая деятельность. Признаками проектной формы обучения являются:</w:t>
      </w:r>
    </w:p>
    <w:p w:rsidR="00B03D90" w:rsidRPr="00B03D90" w:rsidRDefault="00B03D90" w:rsidP="005235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</w:p>
    <w:p w:rsidR="00B03D90" w:rsidRPr="00B03D90" w:rsidRDefault="00B03D90" w:rsidP="005235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выбор из числа участников проекта лидера (организатор, координатор), распределение ролей;</w:t>
      </w:r>
    </w:p>
    <w:p w:rsidR="00B03D90" w:rsidRPr="00B03D90" w:rsidRDefault="00B03D90" w:rsidP="005235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 xml:space="preserve">наличие этапа </w:t>
      </w:r>
      <w:proofErr w:type="spellStart"/>
      <w:r w:rsidRPr="00B03D90">
        <w:rPr>
          <w:rFonts w:ascii="Times New Roman" w:hAnsi="Times New Roman"/>
          <w:color w:val="000000"/>
          <w:sz w:val="24"/>
          <w:szCs w:val="24"/>
        </w:rPr>
        <w:t>самоэкспертизы</w:t>
      </w:r>
      <w:proofErr w:type="spellEnd"/>
      <w:r w:rsidRPr="00B03D90">
        <w:rPr>
          <w:rFonts w:ascii="Times New Roman" w:hAnsi="Times New Roman"/>
          <w:color w:val="000000"/>
          <w:sz w:val="24"/>
          <w:szCs w:val="24"/>
        </w:rPr>
        <w:t xml:space="preserve"> и самооценки (рефлексии на деятельность), защиты результата и оценки уровня выполнения;</w:t>
      </w:r>
    </w:p>
    <w:p w:rsidR="00B03D90" w:rsidRPr="00B03D90" w:rsidRDefault="00B03D90" w:rsidP="005235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каждая группа может заниматься разработкой отдельного проекта или участвовать в воплощении коллективного проекта.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b/>
          <w:bCs/>
          <w:color w:val="000000"/>
          <w:sz w:val="24"/>
          <w:szCs w:val="24"/>
        </w:rPr>
        <w:t>Экскурсия</w:t>
      </w:r>
      <w:r w:rsidRPr="00B03D90">
        <w:rPr>
          <w:rFonts w:ascii="Times New Roman" w:hAnsi="Times New Roman"/>
          <w:color w:val="000000"/>
          <w:sz w:val="24"/>
          <w:szCs w:val="24"/>
        </w:rPr>
        <w:t> имеет три основные цели: показать «живую» информатику в управлении или на производстве; провести профориентацию на специальности, связанные с использованием ЭВМ; скорректировать у учащихся «книжные» и умозрительные представления о настоящей информатике.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Экскурсия может проводиться до и после изучения курса, раздела или темы. В первом случае одна из ее целей – формирование интереса к предмету, во втором – обобщение знаний, их систематизация, связь с жизнью.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Экскурсия должна быть обязательно подготовлена. Основное ее отличие от туристической – большая компетентность экскурсантов, большая точность приобретаемых знаний.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Учителю необходимо предварительно пройти по маршруту экскурсии, выяснить и договориться, что и как будет показано, кто конкретно будет комментировать деятельность. Целью наблюдения является именно конкретная, практическая деятельность людей, использующих компьютер во время работы.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Такие виды деятельности как факультативные занятия, кружок, олимпиада и т.д. в большей степени относятся к внеклассной работе.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Комбинируя сочетания общих и конкретных форм обучения, педагоги получают разные системы форм обучения, называемые классно-урочной, лекционно-семинарской, дистанционной и др.</w:t>
      </w:r>
    </w:p>
    <w:p w:rsidR="00B03D90" w:rsidRPr="00B03D90" w:rsidRDefault="00B03D90" w:rsidP="0013335A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Современные типы и виды уроков информатики:</w:t>
      </w:r>
    </w:p>
    <w:p w:rsidR="00B03D90" w:rsidRPr="00B03D90" w:rsidRDefault="00B03D90" w:rsidP="005235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 xml:space="preserve">уроки вузовского типа (урок-лекция, урок-семинар, </w:t>
      </w:r>
      <w:proofErr w:type="gramStart"/>
      <w:r w:rsidRPr="00B03D90">
        <w:rPr>
          <w:rFonts w:ascii="Times New Roman" w:hAnsi="Times New Roman"/>
          <w:color w:val="000000"/>
          <w:sz w:val="24"/>
          <w:szCs w:val="24"/>
        </w:rPr>
        <w:t>урок-практическое</w:t>
      </w:r>
      <w:proofErr w:type="gramEnd"/>
      <w:r w:rsidRPr="00B03D90">
        <w:rPr>
          <w:rFonts w:ascii="Times New Roman" w:hAnsi="Times New Roman"/>
          <w:color w:val="000000"/>
          <w:sz w:val="24"/>
          <w:szCs w:val="24"/>
        </w:rPr>
        <w:t xml:space="preserve"> занятие, урок-коллоквиум, урок-консультация, урок-зачет);</w:t>
      </w:r>
    </w:p>
    <w:p w:rsidR="00B03D90" w:rsidRPr="00B03D90" w:rsidRDefault="00B03D90" w:rsidP="005235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 xml:space="preserve">уроки специального назначения (урок-практикум, </w:t>
      </w:r>
      <w:proofErr w:type="gramStart"/>
      <w:r w:rsidRPr="00B03D90">
        <w:rPr>
          <w:rFonts w:ascii="Times New Roman" w:hAnsi="Times New Roman"/>
          <w:color w:val="000000"/>
          <w:sz w:val="24"/>
          <w:szCs w:val="24"/>
        </w:rPr>
        <w:t>урок-самостоятельная</w:t>
      </w:r>
      <w:proofErr w:type="gramEnd"/>
      <w:r w:rsidRPr="00B03D90">
        <w:rPr>
          <w:rFonts w:ascii="Times New Roman" w:hAnsi="Times New Roman"/>
          <w:color w:val="000000"/>
          <w:sz w:val="24"/>
          <w:szCs w:val="24"/>
        </w:rPr>
        <w:t xml:space="preserve"> работа, урок-контрольная работа, урок-фронтальная лабораторная работа, урок-экскурсия, </w:t>
      </w:r>
      <w:proofErr w:type="spellStart"/>
      <w:r w:rsidRPr="00B03D90">
        <w:rPr>
          <w:rFonts w:ascii="Times New Roman" w:hAnsi="Times New Roman"/>
          <w:color w:val="000000"/>
          <w:sz w:val="24"/>
          <w:szCs w:val="24"/>
        </w:rPr>
        <w:t>межпредметный</w:t>
      </w:r>
      <w:proofErr w:type="spellEnd"/>
      <w:r w:rsidRPr="00B03D90">
        <w:rPr>
          <w:rFonts w:ascii="Times New Roman" w:hAnsi="Times New Roman"/>
          <w:color w:val="000000"/>
          <w:sz w:val="24"/>
          <w:szCs w:val="24"/>
        </w:rPr>
        <w:t xml:space="preserve"> урок);</w:t>
      </w:r>
    </w:p>
    <w:p w:rsidR="00B03D90" w:rsidRPr="00B03D90" w:rsidRDefault="00B03D90" w:rsidP="005235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уроки игрового типа (</w:t>
      </w:r>
      <w:proofErr w:type="gramStart"/>
      <w:r w:rsidRPr="00B03D90">
        <w:rPr>
          <w:rFonts w:ascii="Times New Roman" w:hAnsi="Times New Roman"/>
          <w:color w:val="000000"/>
          <w:sz w:val="24"/>
          <w:szCs w:val="24"/>
        </w:rPr>
        <w:t>урок-ролевая</w:t>
      </w:r>
      <w:proofErr w:type="gramEnd"/>
      <w:r w:rsidRPr="00B03D90">
        <w:rPr>
          <w:rFonts w:ascii="Times New Roman" w:hAnsi="Times New Roman"/>
          <w:color w:val="000000"/>
          <w:sz w:val="24"/>
          <w:szCs w:val="24"/>
        </w:rPr>
        <w:t xml:space="preserve"> игра, урок-конкурс, урок-викторина, урок-конференция, урок-встреча, урок-проект);</w:t>
      </w:r>
    </w:p>
    <w:p w:rsidR="00B03D90" w:rsidRPr="00B03D90" w:rsidRDefault="00B03D90" w:rsidP="005235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03D90">
        <w:rPr>
          <w:rFonts w:ascii="Times New Roman" w:hAnsi="Times New Roman"/>
          <w:color w:val="000000"/>
          <w:sz w:val="24"/>
          <w:szCs w:val="24"/>
        </w:rPr>
        <w:t>уроки на основе содержательных структур (урок работы с книгой, урок на основе электронной рабочей тетради, урок на основе динамических опорных сигналов, урок на основе обобщающих таблиц, урок-диктант, урок на основе типовой программной структуры).</w:t>
      </w:r>
    </w:p>
    <w:p w:rsidR="002F1621" w:rsidRDefault="002F1621" w:rsidP="00307D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1621" w:rsidRDefault="002F1621" w:rsidP="000C6B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04FB2" w:rsidRDefault="00704FB2" w:rsidP="000C6B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04FB2" w:rsidRDefault="00704FB2" w:rsidP="000C6B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04FB2" w:rsidRDefault="00704FB2" w:rsidP="000C6B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04FB2" w:rsidRDefault="00704FB2" w:rsidP="000C6B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04FB2" w:rsidRDefault="00704FB2" w:rsidP="000C6BD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07D94" w:rsidRDefault="00F67D35" w:rsidP="00A07D94">
      <w:pPr>
        <w:pStyle w:val="ad"/>
        <w:widowControl w:val="0"/>
        <w:tabs>
          <w:tab w:val="left" w:pos="-2694"/>
        </w:tabs>
        <w:autoSpaceDE w:val="0"/>
        <w:ind w:left="426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С</w:t>
      </w:r>
      <w:r w:rsidR="00A07D94" w:rsidRPr="00A07D94">
        <w:rPr>
          <w:b/>
          <w:bCs/>
          <w:szCs w:val="24"/>
        </w:rPr>
        <w:t>истеме оценивания по информатике и ИКТ</w:t>
      </w:r>
      <w:r>
        <w:rPr>
          <w:b/>
          <w:bCs/>
          <w:szCs w:val="24"/>
        </w:rPr>
        <w:t xml:space="preserve"> 10 </w:t>
      </w:r>
      <w:r w:rsidR="00704FB2">
        <w:rPr>
          <w:b/>
          <w:bCs/>
          <w:szCs w:val="24"/>
        </w:rPr>
        <w:t>-11</w:t>
      </w:r>
      <w:r>
        <w:rPr>
          <w:b/>
          <w:bCs/>
          <w:szCs w:val="24"/>
        </w:rPr>
        <w:t xml:space="preserve"> класс</w:t>
      </w:r>
    </w:p>
    <w:p w:rsidR="00F67D35" w:rsidRPr="00A07D94" w:rsidRDefault="00F67D35" w:rsidP="00A07D94">
      <w:pPr>
        <w:pStyle w:val="ad"/>
        <w:widowControl w:val="0"/>
        <w:tabs>
          <w:tab w:val="left" w:pos="-2694"/>
        </w:tabs>
        <w:autoSpaceDE w:val="0"/>
        <w:ind w:left="426"/>
        <w:jc w:val="center"/>
        <w:rPr>
          <w:b/>
          <w:bCs/>
          <w:szCs w:val="24"/>
        </w:rPr>
      </w:pP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</w:t>
      </w:r>
      <w:r w:rsidRPr="001330D5">
        <w:rPr>
          <w:rFonts w:ascii="Times New Roman" w:hAnsi="Times New Roman"/>
          <w:color w:val="000000"/>
          <w:sz w:val="24"/>
          <w:szCs w:val="24"/>
        </w:rPr>
        <w:t>1. 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2. 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ЭВМ и зачеты (в старших классах).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Ошибкой считается погрешность, если она свидетельствует о том, что ученик не овладел основными знаниями и (или) умениями, указанными в программе.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4. </w:t>
      </w: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Ответ за теоретический вопрос считается безупречным,</w:t>
      </w:r>
      <w:r w:rsidRPr="001330D5">
        <w:rPr>
          <w:rFonts w:ascii="Times New Roman" w:hAnsi="Times New Roman"/>
          <w:color w:val="000000"/>
          <w:sz w:val="24"/>
          <w:szCs w:val="24"/>
        </w:rPr>
        <w:t> 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Решение задачи по программированию считается безупречным</w:t>
      </w:r>
      <w:r w:rsidRPr="001330D5">
        <w:rPr>
          <w:rFonts w:ascii="Times New Roman" w:hAnsi="Times New Roman"/>
          <w:color w:val="000000"/>
          <w:sz w:val="24"/>
          <w:szCs w:val="24"/>
        </w:rPr>
        <w:t>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на ЭВМ считается безупречной</w:t>
      </w:r>
      <w:r w:rsidRPr="001330D5">
        <w:rPr>
          <w:rFonts w:ascii="Times New Roman" w:hAnsi="Times New Roman"/>
          <w:color w:val="000000"/>
          <w:sz w:val="24"/>
          <w:szCs w:val="24"/>
        </w:rPr>
        <w:t>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задания.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5.Оценка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ОТВЕТОВ УЧАЩИХСЯ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устных ответов определяются следующие критерии оценок: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«5» выставляется, если ученик: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lastRenderedPageBreak/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1330D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330D5">
        <w:rPr>
          <w:rFonts w:ascii="Times New Roman" w:hAnsi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отвечал самостоятельно без наводящих вопросов учителя.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«4» выставляется, если ответ имеет один из недостатков: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нет определенной логической последовательности, неточно используется математическая  и специализированная терминология и символика;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«3» выставляется,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 xml:space="preserve">- при знании теоретического материала выявлена недостаточная </w:t>
      </w:r>
      <w:proofErr w:type="spellStart"/>
      <w:r w:rsidRPr="001330D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330D5">
        <w:rPr>
          <w:rFonts w:ascii="Times New Roman" w:hAnsi="Times New Roman"/>
          <w:color w:val="000000"/>
          <w:sz w:val="24"/>
          <w:szCs w:val="24"/>
        </w:rPr>
        <w:t xml:space="preserve"> основных умений и навыков.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«2» выставляется,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не раскрыто основное содержание учебного материала;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«1» выставляется,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самостоятельных и проверочных работ по теоретическому курсу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"5" ставится в следующем случае: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lastRenderedPageBreak/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"4" ставится в следующем случае: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"3" ставится в следующем случае: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"2" ставится в следующем случае: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 основном не выполнена (объем выполненной части менее 2/3 от общего объема задания);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"1" ставится в следующем случае: работа полностью не выполнена.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письменных работ учащихся по алгоритмизации и программированию: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«5»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«4»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«2»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оценка «1»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на ЭВМ оценивается следующим образом: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«5»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учащийся самостоятельно выполнил все этапы решения задач на ЭВМ;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 и получен верный ответ или иное требуемое представление результата работы;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«4»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правильно выполнена большая часть работы (свыше 85 %), допущено не более трех ошибок;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«2»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оценка «1» ставится, если: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- работа показала полное отсутствие у учащихся обязательных знаний и навыков практической работы на ЭВМ по проверяемой теме.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aps/>
          <w:color w:val="000000"/>
          <w:sz w:val="24"/>
          <w:szCs w:val="24"/>
        </w:rPr>
      </w:pPr>
      <w:r w:rsidRPr="001330D5">
        <w:rPr>
          <w:rFonts w:ascii="Times New Roman" w:hAnsi="Times New Roman"/>
          <w:caps/>
          <w:color w:val="000000"/>
          <w:sz w:val="24"/>
          <w:szCs w:val="24"/>
        </w:rPr>
        <w:t>ФОРМЫ, ПОРЯДОК И СОДЕРЖАНИЕ ПРОМЕЖУТОЧНОЙ И ИТОГОВОЙ   АТТЕСТАЦИИ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caps/>
          <w:color w:val="000000"/>
          <w:sz w:val="24"/>
          <w:szCs w:val="24"/>
        </w:rPr>
      </w:pP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Промежуточная аттестация – форма контроля, которая включает в себя две согласованные между собой системы оценок: внешнюю оценку (или оценку, осуществляемую внешними по отношению к гимназии службами) и внутреннюю оценку (или оценку,  </w:t>
      </w:r>
      <w:proofErr w:type="spellStart"/>
      <w:r w:rsidRPr="001330D5">
        <w:rPr>
          <w:rFonts w:ascii="Times New Roman" w:hAnsi="Times New Roman"/>
          <w:color w:val="000000"/>
          <w:sz w:val="24"/>
          <w:szCs w:val="24"/>
        </w:rPr>
        <w:t>существляемую</w:t>
      </w:r>
      <w:proofErr w:type="spellEnd"/>
      <w:r w:rsidRPr="001330D5">
        <w:rPr>
          <w:rFonts w:ascii="Times New Roman" w:hAnsi="Times New Roman"/>
          <w:color w:val="000000"/>
          <w:sz w:val="24"/>
          <w:szCs w:val="24"/>
        </w:rPr>
        <w:t xml:space="preserve"> обучающимися, педагогами, администрацией).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1.  Основными принципами системы оценивания, формах и порядке промежуточной аттестации обучающихся являются: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 xml:space="preserve">       -  </w:t>
      </w:r>
      <w:proofErr w:type="spellStart"/>
      <w:r w:rsidRPr="001330D5">
        <w:rPr>
          <w:rFonts w:ascii="Times New Roman" w:hAnsi="Times New Roman"/>
          <w:color w:val="000000"/>
          <w:sz w:val="24"/>
          <w:szCs w:val="24"/>
        </w:rPr>
        <w:t>критериальность</w:t>
      </w:r>
      <w:proofErr w:type="spellEnd"/>
      <w:r w:rsidRPr="001330D5">
        <w:rPr>
          <w:rFonts w:ascii="Times New Roman" w:hAnsi="Times New Roman"/>
          <w:color w:val="000000"/>
          <w:sz w:val="24"/>
          <w:szCs w:val="24"/>
        </w:rPr>
        <w:t>, основанная на сформулированных в ФГОС НОО требованиях к оценке планируемых результатов. Критерии вырабатываются на уроке учителем совместно с учащимися, ими являются целевые установки: по курсу, разделу, теме, уроку, универсальные учебные действия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-  уровневый характер оценки, заключающийся в разработке средств контроля с учетом базового и повышенного уровней достижения образовательных результатов.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 xml:space="preserve">       -  </w:t>
      </w:r>
      <w:proofErr w:type="spellStart"/>
      <w:r w:rsidRPr="001330D5">
        <w:rPr>
          <w:rFonts w:ascii="Times New Roman" w:hAnsi="Times New Roman"/>
          <w:color w:val="000000"/>
          <w:sz w:val="24"/>
          <w:szCs w:val="24"/>
        </w:rPr>
        <w:t>суммативность</w:t>
      </w:r>
      <w:proofErr w:type="spellEnd"/>
      <w:r w:rsidRPr="001330D5">
        <w:rPr>
          <w:rFonts w:ascii="Times New Roman" w:hAnsi="Times New Roman"/>
          <w:color w:val="000000"/>
          <w:sz w:val="24"/>
          <w:szCs w:val="24"/>
        </w:rPr>
        <w:t xml:space="preserve"> оценки, фиксирующая возможность суммирования результатов.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-  приоритетность самооценки обучающегося, которая должна предшествовать оценке учителя. -гибкость и вариативность форм и процедур оценивания образовательных результатов.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      -   адресное информирование обучающихся и их родителей (законных представителей) о целях, содержании, формах и методах оценки.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2.  Для     контроля     и     учёта     достижений     обучающихся     при     промежуточной     аттестации используются следующие формы: контрольная работа; письменная проверочная работа; контрольный     диктант; самостоятельная   работа; тестовое задание.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lastRenderedPageBreak/>
        <w:t>3. Содержание итоговых контрольных работ по предметам и комплексной (интегрированной) контрольной работы утверждается на заседании методического объединения.</w:t>
      </w:r>
    </w:p>
    <w:p w:rsidR="00CB2C69" w:rsidRPr="001330D5" w:rsidRDefault="00CB2C69" w:rsidP="001330D5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4. Количество тематических, проектных работ и итоговых работ установлено по каждому предмету в соответствии с рекомендациями к программам учебно-методического комплекта</w:t>
      </w:r>
    </w:p>
    <w:p w:rsidR="00CB2C69" w:rsidRPr="001330D5" w:rsidRDefault="00CB2C69" w:rsidP="001330D5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0064"/>
      </w:tblGrid>
      <w:tr w:rsidR="00CB2C69" w:rsidRPr="00F67D35" w:rsidTr="0013335A">
        <w:trPr>
          <w:trHeight w:val="90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достижений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в балльной шкале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цифровой оценки</w:t>
            </w:r>
          </w:p>
        </w:tc>
      </w:tr>
      <w:tr w:rsidR="00CB2C69" w:rsidRPr="00F67D35" w:rsidTr="00F67D35">
        <w:trPr>
          <w:trHeight w:val="145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90-100%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«Отлично»</w:t>
            </w:r>
          </w:p>
          <w:p w:rsidR="00CB2C69" w:rsidRPr="001330D5" w:rsidRDefault="00CB2C69" w:rsidP="001330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уровень выполнения требований значительно выше удовлетворительного;</w:t>
            </w:r>
          </w:p>
          <w:p w:rsidR="00CB2C69" w:rsidRPr="001330D5" w:rsidRDefault="00CB2C69" w:rsidP="001330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ошибок, как по текущему, так и по предыдущему учебному материалу;</w:t>
            </w:r>
          </w:p>
          <w:p w:rsidR="00CB2C69" w:rsidRPr="001330D5" w:rsidRDefault="00CB2C69" w:rsidP="001330D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не более одного недочета, логичность и полнота изложения.</w:t>
            </w:r>
          </w:p>
        </w:tc>
      </w:tr>
      <w:tr w:rsidR="00CB2C69" w:rsidRPr="00F67D35" w:rsidTr="00F67D35">
        <w:trPr>
          <w:trHeight w:val="219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66-89%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«Хорошо»</w:t>
            </w:r>
          </w:p>
          <w:p w:rsidR="00CB2C69" w:rsidRPr="001330D5" w:rsidRDefault="00CB2C69" w:rsidP="001330D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уровень выполнения требований значительно выше удовлетворительного;</w:t>
            </w:r>
          </w:p>
          <w:p w:rsidR="00CB2C69" w:rsidRPr="001330D5" w:rsidRDefault="00CB2C69" w:rsidP="001330D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дополнительного материала;</w:t>
            </w:r>
          </w:p>
          <w:p w:rsidR="00CB2C69" w:rsidRPr="001330D5" w:rsidRDefault="00CB2C69" w:rsidP="001330D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полнота и логичность раскрытия материала. Наличие 2-3 ошибок или 4-6 недочетов по текущему   учебному материалу и не более 2 ошибок или   4 недочетов по пройденному материалу.</w:t>
            </w:r>
          </w:p>
          <w:p w:rsidR="00CB2C69" w:rsidRPr="001330D5" w:rsidRDefault="00CB2C69" w:rsidP="001330D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Незначительные нарушения логики и отдельные неточности в изложении материала.</w:t>
            </w:r>
          </w:p>
        </w:tc>
      </w:tr>
      <w:tr w:rsidR="00CB2C69" w:rsidRPr="00F67D35" w:rsidTr="0013335A">
        <w:trPr>
          <w:trHeight w:val="234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50-65%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«Удовлетворительно»</w:t>
            </w:r>
          </w:p>
          <w:p w:rsidR="00CB2C69" w:rsidRPr="001330D5" w:rsidRDefault="00CB2C69" w:rsidP="001330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достаточный минимальный уровень выполнения требований. Не более 4-6 ошибок или 10 недочетов по текущему материалу;</w:t>
            </w:r>
          </w:p>
          <w:p w:rsidR="00CB2C69" w:rsidRPr="001330D5" w:rsidRDefault="00CB2C69" w:rsidP="001330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не более 3-5 ошибок или 8 недочетов по пройденному материалу.</w:t>
            </w:r>
          </w:p>
          <w:p w:rsidR="00CB2C69" w:rsidRPr="001330D5" w:rsidRDefault="00CB2C69" w:rsidP="001330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Отдельные нарушения логики в изложении и неполнота раскрытия вопроса</w:t>
            </w:r>
          </w:p>
        </w:tc>
      </w:tr>
      <w:tr w:rsidR="00CB2C69" w:rsidRPr="00F67D35" w:rsidTr="00F67D35">
        <w:trPr>
          <w:trHeight w:val="181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меньше 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2C69" w:rsidRPr="001330D5" w:rsidRDefault="00CB2C69" w:rsidP="001330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«Плохо»</w:t>
            </w:r>
          </w:p>
          <w:p w:rsidR="00CB2C69" w:rsidRPr="001330D5" w:rsidRDefault="00CB2C69" w:rsidP="001330D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уровень выполнения требований ниже удовлетворительного. Наличие более 6 ошибок или более 10 недочетов по текущему материалу</w:t>
            </w:r>
            <w:proofErr w:type="gramStart"/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B2C69" w:rsidRPr="001330D5" w:rsidRDefault="00CB2C69" w:rsidP="001330D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более 5 ошибок   или более 8 недочетов по пройденному материалу.</w:t>
            </w:r>
          </w:p>
          <w:p w:rsidR="00CB2C69" w:rsidRPr="001330D5" w:rsidRDefault="00CB2C69" w:rsidP="001330D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Нарушения логики, </w:t>
            </w:r>
            <w:proofErr w:type="spellStart"/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>нераскрытость</w:t>
            </w:r>
            <w:proofErr w:type="spellEnd"/>
            <w:r w:rsidRPr="00133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вопроса, отсутствие аргументации.</w:t>
            </w:r>
          </w:p>
        </w:tc>
      </w:tr>
    </w:tbl>
    <w:p w:rsidR="00CB2C69" w:rsidRPr="001330D5" w:rsidRDefault="00CB2C69" w:rsidP="001330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335A" w:rsidRPr="001330D5" w:rsidRDefault="0013335A" w:rsidP="001330D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color w:val="000000"/>
          <w:sz w:val="24"/>
          <w:szCs w:val="24"/>
        </w:rPr>
        <w:t>Перечень ошибок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Грубые ошибки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2. Неумение выделять в ответе главное.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 w:rsidRPr="001330D5">
        <w:rPr>
          <w:rFonts w:ascii="Times New Roman" w:hAnsi="Times New Roman"/>
          <w:color w:val="000000"/>
          <w:sz w:val="24"/>
          <w:szCs w:val="24"/>
        </w:rPr>
        <w:t>не верное</w:t>
      </w:r>
      <w:proofErr w:type="gramEnd"/>
      <w:r w:rsidRPr="001330D5">
        <w:rPr>
          <w:rFonts w:ascii="Times New Roman" w:hAnsi="Times New Roman"/>
          <w:color w:val="000000"/>
          <w:sz w:val="24"/>
          <w:szCs w:val="24"/>
        </w:rPr>
        <w:t xml:space="preserve"> применение операторов в программах, их незнание.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4. Неумение читать программы, алгоритмы, блок-схемы.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5. Неумение подготовить к работе ЭВМ, запустить программу, отладить её, получить результаты и объяснить их.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6. Небрежное отношение к ЭВМ.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7. Нарушение требований правил безопасного труда при работе на ЭВМ.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Негрубые ошибки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2.  Пропуск или неточное написание тестов в операторах ввода-вывода.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3. Нерациональный выбор решения задачи.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Недочёты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1. Нерациональные записи в алгоритмах, преобразований и решений задач.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3. Отдельные погрешности в формулировке вопроса или ответа.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4. Небрежное выполнение записей, чертежей, схем, графиков.</w:t>
      </w:r>
    </w:p>
    <w:p w:rsidR="00CB2C69" w:rsidRPr="001330D5" w:rsidRDefault="00CB2C69" w:rsidP="001330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330D5">
        <w:rPr>
          <w:rFonts w:ascii="Times New Roman" w:hAnsi="Times New Roman"/>
          <w:color w:val="000000"/>
          <w:sz w:val="24"/>
          <w:szCs w:val="24"/>
        </w:rPr>
        <w:t>5. Орфографические  и пунктуационные ошибки.</w:t>
      </w:r>
    </w:p>
    <w:p w:rsidR="00CB2C69" w:rsidRPr="001330D5" w:rsidRDefault="00CB2C69" w:rsidP="001330D5">
      <w:pPr>
        <w:shd w:val="clear" w:color="auto" w:fill="FFFFFF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1B7E4B" w:rsidRDefault="00962FE6" w:rsidP="00962FE6">
      <w:pPr>
        <w:jc w:val="center"/>
        <w:rPr>
          <w:rFonts w:ascii="Times New Roman" w:hAnsi="Times New Roman"/>
          <w:b/>
          <w:sz w:val="24"/>
          <w:szCs w:val="24"/>
        </w:rPr>
      </w:pPr>
      <w:r w:rsidRPr="001330D5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F67D35" w:rsidRPr="00F67D35" w:rsidRDefault="00F67D35" w:rsidP="00F67D35">
      <w:pPr>
        <w:jc w:val="center"/>
        <w:rPr>
          <w:rFonts w:ascii="Times New Roman" w:hAnsi="Times New Roman"/>
          <w:b/>
          <w:sz w:val="24"/>
          <w:szCs w:val="24"/>
        </w:rPr>
      </w:pPr>
      <w:r w:rsidRPr="00F67D35">
        <w:rPr>
          <w:rFonts w:ascii="Times New Roman" w:hAnsi="Times New Roman"/>
          <w:b/>
          <w:sz w:val="24"/>
          <w:szCs w:val="24"/>
        </w:rPr>
        <w:t>Контрольная работа №1 «Информация и информационные процессы»</w:t>
      </w:r>
    </w:p>
    <w:p w:rsidR="00F67D35" w:rsidRPr="00B25E12" w:rsidRDefault="00F67D35" w:rsidP="00193ED3">
      <w:pPr>
        <w:jc w:val="center"/>
        <w:rPr>
          <w:rFonts w:ascii="Times New Roman" w:hAnsi="Times New Roman"/>
          <w:sz w:val="24"/>
          <w:szCs w:val="24"/>
        </w:rPr>
      </w:pPr>
      <w:r w:rsidRPr="00B25E12">
        <w:rPr>
          <w:rFonts w:ascii="Times New Roman" w:hAnsi="Times New Roman"/>
          <w:sz w:val="24"/>
          <w:szCs w:val="24"/>
        </w:rPr>
        <w:t>Вариант 1</w:t>
      </w:r>
    </w:p>
    <w:p w:rsidR="00F67D35" w:rsidRPr="00B25E12" w:rsidRDefault="00F67D35" w:rsidP="00F67D35">
      <w:pPr>
        <w:rPr>
          <w:rFonts w:ascii="Times New Roman" w:hAnsi="Times New Roman"/>
          <w:sz w:val="24"/>
          <w:szCs w:val="24"/>
        </w:rPr>
      </w:pPr>
      <w:r w:rsidRPr="00B25E12">
        <w:rPr>
          <w:rFonts w:ascii="Times New Roman" w:hAnsi="Times New Roman"/>
          <w:sz w:val="24"/>
          <w:szCs w:val="24"/>
        </w:rPr>
        <w:lastRenderedPageBreak/>
        <w:t xml:space="preserve">Часть А. Выберите </w:t>
      </w:r>
      <w:r>
        <w:rPr>
          <w:rFonts w:ascii="Times New Roman" w:hAnsi="Times New Roman"/>
          <w:sz w:val="24"/>
          <w:szCs w:val="24"/>
        </w:rPr>
        <w:t>верный</w:t>
      </w:r>
      <w:r w:rsidRPr="00B25E12">
        <w:rPr>
          <w:rFonts w:ascii="Times New Roman" w:hAnsi="Times New Roman"/>
          <w:sz w:val="24"/>
          <w:szCs w:val="24"/>
        </w:rPr>
        <w:t xml:space="preserve"> вариант ответа: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szCs w:val="24"/>
        </w:rPr>
        <w:t>Что происходит с информацией в замкнутых системах?</w:t>
      </w:r>
    </w:p>
    <w:p w:rsidR="00F67D35" w:rsidRPr="00B25E12" w:rsidRDefault="00F67D35" w:rsidP="00F67D35">
      <w:pPr>
        <w:pStyle w:val="ad"/>
        <w:rPr>
          <w:szCs w:val="24"/>
        </w:rPr>
      </w:pPr>
      <w:r>
        <w:rPr>
          <w:szCs w:val="24"/>
        </w:rPr>
        <w:t>А) у</w:t>
      </w:r>
      <w:r w:rsidRPr="00B25E12">
        <w:rPr>
          <w:szCs w:val="24"/>
        </w:rPr>
        <w:t>меньшается     б) увеличивается    в) выходит в окружающую среду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szCs w:val="24"/>
        </w:rPr>
        <w:t>Благодаря</w:t>
      </w:r>
      <w:r>
        <w:rPr>
          <w:szCs w:val="24"/>
        </w:rPr>
        <w:t xml:space="preserve"> </w:t>
      </w:r>
      <w:r w:rsidRPr="00B25E12">
        <w:rPr>
          <w:szCs w:val="24"/>
        </w:rPr>
        <w:t>какой информации происходит воспроизведение себе подобных?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szCs w:val="24"/>
        </w:rPr>
        <w:t>А) сигнальная  Б) генетическая  В) энергетическая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szCs w:val="24"/>
        </w:rPr>
        <w:t>Объектом какого мира считается молекула кислорода?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szCs w:val="24"/>
        </w:rPr>
        <w:t xml:space="preserve">А) микромир   Б) макромир  В) </w:t>
      </w:r>
      <w:proofErr w:type="spellStart"/>
      <w:r w:rsidRPr="00B25E12">
        <w:rPr>
          <w:szCs w:val="24"/>
        </w:rPr>
        <w:t>мегамир</w:t>
      </w:r>
      <w:proofErr w:type="spellEnd"/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>Функционирование систем управления техническими устройствами связано с информационными процессами приёма, хранения, обработки и …  информации.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bCs/>
          <w:szCs w:val="24"/>
        </w:rPr>
        <w:t>А) передачи  Б) поиска  В) преобразования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>Как называется устройство, которое передаёт команды управления?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bCs/>
          <w:szCs w:val="24"/>
        </w:rPr>
        <w:t>А) управляемое Б) управляющее  В) датчик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В каком году был разработан первый микропроцессор </w:t>
      </w:r>
      <w:r w:rsidRPr="00B25E12">
        <w:rPr>
          <w:bCs/>
          <w:szCs w:val="24"/>
          <w:lang w:val="en-US"/>
        </w:rPr>
        <w:t>Intel</w:t>
      </w:r>
      <w:r w:rsidRPr="00B25E12">
        <w:rPr>
          <w:bCs/>
          <w:szCs w:val="24"/>
        </w:rPr>
        <w:t xml:space="preserve"> 4004?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bCs/>
          <w:szCs w:val="24"/>
        </w:rPr>
        <w:t>А) 1971  Б)2004  В) 1974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Какие знаки не относятся к зрительным? 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bCs/>
          <w:szCs w:val="24"/>
        </w:rPr>
        <w:t>А) звуки   Б) буквы  В) цифры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 Примером осязательных знаков считается…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bCs/>
          <w:szCs w:val="24"/>
        </w:rPr>
        <w:t>А) символ  Б) писк  В) рукопожатие</w:t>
      </w:r>
    </w:p>
    <w:p w:rsidR="00F67D35" w:rsidRPr="00B25E12" w:rsidRDefault="00F67D35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Слова образуются по правилам… </w:t>
      </w:r>
    </w:p>
    <w:p w:rsidR="00F67D35" w:rsidRPr="00B25E12" w:rsidRDefault="00F67D35" w:rsidP="00F67D35">
      <w:pPr>
        <w:pStyle w:val="ad"/>
        <w:rPr>
          <w:szCs w:val="24"/>
        </w:rPr>
      </w:pPr>
      <w:r w:rsidRPr="00B25E12">
        <w:rPr>
          <w:bCs/>
          <w:szCs w:val="24"/>
        </w:rPr>
        <w:t>А) грамматика    Б) синтаксиса   В) фонетика</w:t>
      </w:r>
    </w:p>
    <w:p w:rsidR="00F67D35" w:rsidRPr="00B25E12" w:rsidRDefault="00F67D35" w:rsidP="00F67D35">
      <w:pPr>
        <w:rPr>
          <w:rFonts w:ascii="Times New Roman" w:hAnsi="Times New Roman"/>
          <w:sz w:val="24"/>
          <w:szCs w:val="24"/>
        </w:rPr>
      </w:pPr>
      <w:r w:rsidRPr="00B25E12">
        <w:rPr>
          <w:rFonts w:ascii="Times New Roman" w:hAnsi="Times New Roman"/>
          <w:sz w:val="24"/>
          <w:szCs w:val="24"/>
        </w:rPr>
        <w:t>Часть Б. Продолжите предложение:</w:t>
      </w:r>
    </w:p>
    <w:p w:rsidR="00F67D35" w:rsidRPr="00B25E12" w:rsidRDefault="00F67D35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>Информация считается актуальной, если …</w:t>
      </w:r>
    </w:p>
    <w:p w:rsidR="00F67D35" w:rsidRPr="00B25E12" w:rsidRDefault="00F67D35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 xml:space="preserve">Информация считается полезной, если … </w:t>
      </w:r>
    </w:p>
    <w:p w:rsidR="00F67D35" w:rsidRPr="00B25E12" w:rsidRDefault="00F67D35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>При получении информационного сообщения количество информации …</w:t>
      </w:r>
    </w:p>
    <w:p w:rsidR="00F67D35" w:rsidRPr="00B25E12" w:rsidRDefault="00F67D35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>1 Мегабит=1024 …</w:t>
      </w:r>
    </w:p>
    <w:p w:rsidR="00F67D35" w:rsidRPr="00B25E12" w:rsidRDefault="00F67D35" w:rsidP="00F67D35">
      <w:pPr>
        <w:pStyle w:val="ad"/>
        <w:rPr>
          <w:szCs w:val="24"/>
        </w:rPr>
      </w:pPr>
    </w:p>
    <w:p w:rsidR="00F67D35" w:rsidRPr="00B25E12" w:rsidRDefault="00F67D35" w:rsidP="00F67D35">
      <w:pPr>
        <w:pStyle w:val="ad"/>
        <w:ind w:left="0"/>
        <w:rPr>
          <w:szCs w:val="24"/>
        </w:rPr>
      </w:pPr>
      <w:r w:rsidRPr="00B25E12">
        <w:rPr>
          <w:szCs w:val="24"/>
        </w:rPr>
        <w:t>Часть В. Решите задачи:</w:t>
      </w:r>
    </w:p>
    <w:p w:rsidR="00F67D35" w:rsidRPr="00B25E12" w:rsidRDefault="00F67D35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>Количество информации уменьшилось в 5 раз. Сколько информации было получено?</w:t>
      </w:r>
    </w:p>
    <w:p w:rsidR="00F67D35" w:rsidRPr="00B25E12" w:rsidRDefault="00F67D35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>В коробке лежат 64 разноцветных карандаша. Сколько бит информации несет сообщение о  том, что достали желтый карандаш?</w:t>
      </w:r>
    </w:p>
    <w:p w:rsidR="00F67D35" w:rsidRPr="00B25E12" w:rsidRDefault="00F67D35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 xml:space="preserve">Сообщение о том, что Маша записалась в хоровой кружок, несёт 4 бита информации. Сколько кружков </w:t>
      </w:r>
      <w:r>
        <w:rPr>
          <w:szCs w:val="24"/>
        </w:rPr>
        <w:t>функционирует в</w:t>
      </w:r>
      <w:r w:rsidRPr="00B25E12">
        <w:rPr>
          <w:szCs w:val="24"/>
        </w:rPr>
        <w:t xml:space="preserve"> школе?</w:t>
      </w:r>
    </w:p>
    <w:p w:rsidR="00F67D35" w:rsidRPr="00B25E12" w:rsidRDefault="00F67D35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>Один символ сообщения несёт 7 бит информации. Сколько символов содержит алфавит, с помощью которого было написано данное сообщение?</w:t>
      </w:r>
    </w:p>
    <w:p w:rsidR="00F67D35" w:rsidRPr="00B25E12" w:rsidRDefault="00F67D35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lastRenderedPageBreak/>
        <w:t>Мощность алфавита, с помощью которого написано сообщение, равна 16 символам. Найдите информационный объем сообщения, состоящего из 15 символов.</w:t>
      </w:r>
    </w:p>
    <w:p w:rsidR="005359A3" w:rsidRDefault="005359A3" w:rsidP="001B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ED3" w:rsidRPr="00B25E12" w:rsidRDefault="00193ED3" w:rsidP="00193E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193ED3" w:rsidRPr="00B25E12" w:rsidRDefault="00193ED3" w:rsidP="00193ED3">
      <w:pPr>
        <w:rPr>
          <w:rFonts w:ascii="Times New Roman" w:hAnsi="Times New Roman"/>
          <w:sz w:val="24"/>
          <w:szCs w:val="24"/>
        </w:rPr>
      </w:pPr>
      <w:r w:rsidRPr="00B25E12">
        <w:rPr>
          <w:rFonts w:ascii="Times New Roman" w:hAnsi="Times New Roman"/>
          <w:sz w:val="24"/>
          <w:szCs w:val="24"/>
        </w:rPr>
        <w:t xml:space="preserve">Часть А. Выберите </w:t>
      </w:r>
      <w:r>
        <w:rPr>
          <w:rFonts w:ascii="Times New Roman" w:hAnsi="Times New Roman"/>
          <w:sz w:val="24"/>
          <w:szCs w:val="24"/>
        </w:rPr>
        <w:t>верный</w:t>
      </w:r>
      <w:r w:rsidRPr="00B25E12">
        <w:rPr>
          <w:rFonts w:ascii="Times New Roman" w:hAnsi="Times New Roman"/>
          <w:sz w:val="24"/>
          <w:szCs w:val="24"/>
        </w:rPr>
        <w:t xml:space="preserve"> вариант ответа: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szCs w:val="24"/>
        </w:rPr>
        <w:t>Что происходит с информацией в замкнутых системах?</w:t>
      </w:r>
    </w:p>
    <w:p w:rsidR="00193ED3" w:rsidRPr="00B25E12" w:rsidRDefault="00193ED3" w:rsidP="00193ED3">
      <w:pPr>
        <w:pStyle w:val="ad"/>
        <w:rPr>
          <w:szCs w:val="24"/>
        </w:rPr>
      </w:pPr>
      <w:r>
        <w:rPr>
          <w:szCs w:val="24"/>
        </w:rPr>
        <w:t>А) у</w:t>
      </w:r>
      <w:r w:rsidRPr="00B25E12">
        <w:rPr>
          <w:szCs w:val="24"/>
        </w:rPr>
        <w:t>меньшается     б) увеличивается    в) выходит в окружающую среду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szCs w:val="24"/>
        </w:rPr>
        <w:t>Благодаря</w:t>
      </w:r>
      <w:r>
        <w:rPr>
          <w:szCs w:val="24"/>
        </w:rPr>
        <w:t xml:space="preserve"> </w:t>
      </w:r>
      <w:r w:rsidRPr="00B25E12">
        <w:rPr>
          <w:szCs w:val="24"/>
        </w:rPr>
        <w:t>какой информации происходит воспроизведение себе подобных?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szCs w:val="24"/>
        </w:rPr>
        <w:t>А) сигнальная  Б) генетическая  В) энергетическая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szCs w:val="24"/>
        </w:rPr>
        <w:t>Объектом какого мира считается молекула кислорода?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szCs w:val="24"/>
        </w:rPr>
        <w:t xml:space="preserve">А) микромир   Б) макромир  В) </w:t>
      </w:r>
      <w:proofErr w:type="spellStart"/>
      <w:r w:rsidRPr="00B25E12">
        <w:rPr>
          <w:szCs w:val="24"/>
        </w:rPr>
        <w:t>мегамир</w:t>
      </w:r>
      <w:proofErr w:type="spellEnd"/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>Функционирование систем управления техническими устройствами связано с информационными процессами приёма, хранения, обработки и …  информации.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bCs/>
          <w:szCs w:val="24"/>
        </w:rPr>
        <w:t>А) передачи  Б) поиска  В) преобразования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>Как называется устройство, которое передаёт команды управления?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bCs/>
          <w:szCs w:val="24"/>
        </w:rPr>
        <w:t>А) управляемое Б) управляющее  В) датчик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В каком году был разработан первый микропроцессор </w:t>
      </w:r>
      <w:r w:rsidRPr="00B25E12">
        <w:rPr>
          <w:bCs/>
          <w:szCs w:val="24"/>
          <w:lang w:val="en-US"/>
        </w:rPr>
        <w:t>Intel</w:t>
      </w:r>
      <w:r w:rsidRPr="00B25E12">
        <w:rPr>
          <w:bCs/>
          <w:szCs w:val="24"/>
        </w:rPr>
        <w:t xml:space="preserve"> 4004?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bCs/>
          <w:szCs w:val="24"/>
        </w:rPr>
        <w:t>А) 1971  Б)2004  В) 1974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Какие знаки не относятся к зрительным? 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bCs/>
          <w:szCs w:val="24"/>
        </w:rPr>
        <w:t>А) звуки   Б) буквы  В) цифры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 Примером осязательных знаков считается…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bCs/>
          <w:szCs w:val="24"/>
        </w:rPr>
        <w:t>А) символ  Б) писк  В) рукопожатие</w:t>
      </w:r>
    </w:p>
    <w:p w:rsidR="00193ED3" w:rsidRPr="00B25E12" w:rsidRDefault="00193ED3" w:rsidP="00523502">
      <w:pPr>
        <w:pStyle w:val="ad"/>
        <w:numPr>
          <w:ilvl w:val="0"/>
          <w:numId w:val="10"/>
        </w:numPr>
        <w:spacing w:after="200" w:line="276" w:lineRule="auto"/>
        <w:rPr>
          <w:szCs w:val="24"/>
        </w:rPr>
      </w:pPr>
      <w:r w:rsidRPr="00B25E12">
        <w:rPr>
          <w:bCs/>
          <w:szCs w:val="24"/>
        </w:rPr>
        <w:t xml:space="preserve">Слова образуются по правилам… </w:t>
      </w:r>
    </w:p>
    <w:p w:rsidR="00193ED3" w:rsidRPr="00B25E12" w:rsidRDefault="00193ED3" w:rsidP="00193ED3">
      <w:pPr>
        <w:pStyle w:val="ad"/>
        <w:rPr>
          <w:szCs w:val="24"/>
        </w:rPr>
      </w:pPr>
      <w:r w:rsidRPr="00B25E12">
        <w:rPr>
          <w:bCs/>
          <w:szCs w:val="24"/>
        </w:rPr>
        <w:t>А) грамматика    Б) синтаксиса   В) фонетика</w:t>
      </w:r>
    </w:p>
    <w:p w:rsidR="00193ED3" w:rsidRPr="00B25E12" w:rsidRDefault="00193ED3" w:rsidP="00193ED3">
      <w:pPr>
        <w:rPr>
          <w:rFonts w:ascii="Times New Roman" w:hAnsi="Times New Roman"/>
          <w:sz w:val="24"/>
          <w:szCs w:val="24"/>
        </w:rPr>
      </w:pPr>
      <w:r w:rsidRPr="00B25E12">
        <w:rPr>
          <w:rFonts w:ascii="Times New Roman" w:hAnsi="Times New Roman"/>
          <w:sz w:val="24"/>
          <w:szCs w:val="24"/>
        </w:rPr>
        <w:t>Часть Б. Продолжите предложение:</w:t>
      </w:r>
    </w:p>
    <w:p w:rsidR="00193ED3" w:rsidRPr="00B25E12" w:rsidRDefault="00193ED3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>Информация считается актуальной, если …</w:t>
      </w:r>
    </w:p>
    <w:p w:rsidR="00193ED3" w:rsidRPr="00B25E12" w:rsidRDefault="00193ED3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 xml:space="preserve">Информация считается полезной, если … </w:t>
      </w:r>
    </w:p>
    <w:p w:rsidR="00193ED3" w:rsidRPr="00B25E12" w:rsidRDefault="00193ED3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>При получении информационного сообщения количество информации …</w:t>
      </w:r>
    </w:p>
    <w:p w:rsidR="00193ED3" w:rsidRPr="00B25E12" w:rsidRDefault="00193ED3" w:rsidP="00523502">
      <w:pPr>
        <w:pStyle w:val="ad"/>
        <w:numPr>
          <w:ilvl w:val="0"/>
          <w:numId w:val="11"/>
        </w:numPr>
        <w:spacing w:after="200" w:line="276" w:lineRule="auto"/>
        <w:rPr>
          <w:szCs w:val="24"/>
        </w:rPr>
      </w:pPr>
      <w:r w:rsidRPr="00B25E12">
        <w:rPr>
          <w:szCs w:val="24"/>
        </w:rPr>
        <w:t>1 Мегабит=1024 …</w:t>
      </w:r>
    </w:p>
    <w:p w:rsidR="00193ED3" w:rsidRPr="00B25E12" w:rsidRDefault="00193ED3" w:rsidP="00193ED3">
      <w:pPr>
        <w:pStyle w:val="ad"/>
        <w:rPr>
          <w:szCs w:val="24"/>
        </w:rPr>
      </w:pPr>
    </w:p>
    <w:p w:rsidR="00193ED3" w:rsidRPr="00B25E12" w:rsidRDefault="00193ED3" w:rsidP="00193ED3">
      <w:pPr>
        <w:pStyle w:val="ad"/>
        <w:ind w:left="0"/>
        <w:rPr>
          <w:szCs w:val="24"/>
        </w:rPr>
      </w:pPr>
      <w:r w:rsidRPr="00B25E12">
        <w:rPr>
          <w:szCs w:val="24"/>
        </w:rPr>
        <w:t>Часть В. Решите задачи:</w:t>
      </w:r>
    </w:p>
    <w:p w:rsidR="00193ED3" w:rsidRPr="00B25E12" w:rsidRDefault="00193ED3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>Количество информации уменьшилось в 5 раз. Сколько информации было получено?</w:t>
      </w:r>
    </w:p>
    <w:p w:rsidR="00193ED3" w:rsidRPr="00B25E12" w:rsidRDefault="00193ED3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lastRenderedPageBreak/>
        <w:t>В коробке лежат 64 разноцветных карандаша. Сколько бит информации несет сообщение о  том, что достали желтый карандаш?</w:t>
      </w:r>
    </w:p>
    <w:p w:rsidR="00193ED3" w:rsidRPr="00B25E12" w:rsidRDefault="00193ED3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 xml:space="preserve">Сообщение о том, что Маша записалась в хоровой кружок, несёт 4 бита информации. Сколько кружков </w:t>
      </w:r>
      <w:r>
        <w:rPr>
          <w:szCs w:val="24"/>
        </w:rPr>
        <w:t>функционирует в</w:t>
      </w:r>
      <w:r w:rsidRPr="00B25E12">
        <w:rPr>
          <w:szCs w:val="24"/>
        </w:rPr>
        <w:t xml:space="preserve"> школе?</w:t>
      </w:r>
    </w:p>
    <w:p w:rsidR="00193ED3" w:rsidRPr="00B25E12" w:rsidRDefault="00193ED3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>Один символ сообщения несёт 7 бит информации. Сколько символов содержит алфавит, с помощью которого было написано данное сообщение?</w:t>
      </w:r>
    </w:p>
    <w:p w:rsidR="00193ED3" w:rsidRPr="00B25E12" w:rsidRDefault="00193ED3" w:rsidP="00523502">
      <w:pPr>
        <w:pStyle w:val="ad"/>
        <w:numPr>
          <w:ilvl w:val="0"/>
          <w:numId w:val="12"/>
        </w:numPr>
        <w:spacing w:after="200" w:line="276" w:lineRule="auto"/>
        <w:rPr>
          <w:szCs w:val="24"/>
        </w:rPr>
      </w:pPr>
      <w:r w:rsidRPr="00B25E12">
        <w:rPr>
          <w:szCs w:val="24"/>
        </w:rPr>
        <w:t>Мощность алфавита, с помощью которого написано сообщение, равна 16 символам. Найдите информационный объем сообщения, состоящего из 15 символов.</w:t>
      </w:r>
    </w:p>
    <w:p w:rsidR="005359A3" w:rsidRDefault="005359A3" w:rsidP="001B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ED3" w:rsidRPr="00193ED3" w:rsidRDefault="00193ED3" w:rsidP="00193E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3ED3">
        <w:rPr>
          <w:rStyle w:val="c0"/>
          <w:b/>
          <w:bCs/>
          <w:color w:val="000000"/>
        </w:rPr>
        <w:t>Контрольная работа</w:t>
      </w:r>
      <w:r w:rsidRPr="00193ED3">
        <w:rPr>
          <w:rStyle w:val="c0"/>
          <w:b/>
          <w:color w:val="000000"/>
        </w:rPr>
        <w:t> № 2 по теме «Компьютер и программное обеспечение»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Вариант 1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1. Ответить на вопросы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1</w:t>
      </w:r>
      <w:r>
        <w:rPr>
          <w:rStyle w:val="c0"/>
          <w:color w:val="000000"/>
        </w:rPr>
        <w:t>. Что такое компьютер? Какие принципы заложены в основу работы компьютера?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2</w:t>
      </w:r>
      <w:r>
        <w:rPr>
          <w:rStyle w:val="c0"/>
          <w:color w:val="000000"/>
        </w:rPr>
        <w:t>. Какие основные узлы и блоки входят в состав системного блока компьютера?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3.</w:t>
      </w:r>
      <w:r>
        <w:rPr>
          <w:rStyle w:val="c0"/>
          <w:color w:val="000000"/>
        </w:rPr>
        <w:t> Что такое магистраль? Назовите основные шины магистрали и их назначение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4.</w:t>
      </w:r>
      <w:r>
        <w:rPr>
          <w:rStyle w:val="c0"/>
          <w:color w:val="000000"/>
        </w:rPr>
        <w:t> Сколько ячеек памяти можно адресовать  по 20-разрядной шине адреса?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5.</w:t>
      </w:r>
      <w:r>
        <w:rPr>
          <w:rStyle w:val="c0"/>
          <w:color w:val="000000"/>
        </w:rPr>
        <w:t> Что такое оперативная память? Назначение и основные характеристики оперативной памяти.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6.</w:t>
      </w:r>
      <w:r>
        <w:rPr>
          <w:rStyle w:val="c0"/>
          <w:color w:val="000000"/>
        </w:rPr>
        <w:t> В чем заключается магнитный принцип записи и считывания информации? Для чего нужно форматирование?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7.</w:t>
      </w:r>
      <w:r>
        <w:rPr>
          <w:rStyle w:val="c0"/>
          <w:color w:val="000000"/>
        </w:rPr>
        <w:t> Минимальным адресуемым элементом на гибком диске является …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8.</w:t>
      </w:r>
      <w:r>
        <w:rPr>
          <w:rStyle w:val="c0"/>
          <w:color w:val="000000"/>
        </w:rPr>
        <w:t> Какие основные устройства вывода информации используются в компьютере?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Вопрос 9.</w:t>
      </w:r>
      <w:r>
        <w:rPr>
          <w:rStyle w:val="c0"/>
          <w:color w:val="000000"/>
        </w:rPr>
        <w:t> Что лучше использовать для ввода в компьютер фотографии из журнала?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2. Решить задачи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Задача 1.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Каков информационный объем книги, если в ней 150 страниц текста (на каждой странице 40 строк по 70 символов,1 символ =1 байту) и 8 цветных рисунков. Каждый рисунок построен при графическом разрешении монитора 800 х 600 с палитрой 16 цветов. Ответ запишите в Мб.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Задача 2.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Подсчитать, сколько места будет занимать 1 минута цифрового звука на жестком диске или любом другом цифровом носителе, записанного с частотой 11 кГц и разрядностью 16 бит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Задача 3.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Подсчитать время звучания звукового файла объемом 3.5 Мбайт, содержащего стерео запись с частотой дискретизации 48 000 Гц и разрядностью кода 8 бит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3. Тестирование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 </w:t>
      </w:r>
      <w:r>
        <w:rPr>
          <w:rStyle w:val="c0"/>
          <w:color w:val="000000"/>
        </w:rPr>
        <w:t>Перед отключением компьютера информацию можно сохранить: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оперативной памяти;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 внешней памяти;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регистрах процессора;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дисководе;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контроллере магнитного диска.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№2 </w:t>
      </w:r>
      <w:r>
        <w:rPr>
          <w:rStyle w:val="c0"/>
          <w:color w:val="000000"/>
        </w:rPr>
        <w:t>Электронный блок, управляющий работой внешнего устройства, называется: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адапте</w:t>
      </w:r>
      <w:proofErr w:type="gramStart"/>
      <w:r>
        <w:rPr>
          <w:rStyle w:val="c0"/>
          <w:color w:val="000000"/>
        </w:rPr>
        <w:t>р(</w:t>
      </w:r>
      <w:proofErr w:type="gramEnd"/>
      <w:r>
        <w:rPr>
          <w:rStyle w:val="c0"/>
          <w:color w:val="000000"/>
        </w:rPr>
        <w:t>контроллер);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драйвер;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регистр процессора;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общая шина;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интерфейс.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№3</w:t>
      </w:r>
      <w:r>
        <w:rPr>
          <w:rStyle w:val="c0"/>
          <w:color w:val="000000"/>
        </w:rPr>
        <w:t> Наименьшая адресуемая часть памяти компьютера: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бит;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файл;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килобайт;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байт;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ячейка.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№4</w:t>
      </w:r>
      <w:r>
        <w:rPr>
          <w:rStyle w:val="c0"/>
          <w:color w:val="000000"/>
        </w:rPr>
        <w:t xml:space="preserve"> «Каталог содержит информацию о…, </w:t>
      </w:r>
      <w:proofErr w:type="gramStart"/>
      <w:r>
        <w:rPr>
          <w:rStyle w:val="c0"/>
          <w:color w:val="000000"/>
        </w:rPr>
        <w:t>хранящихся</w:t>
      </w:r>
      <w:proofErr w:type="gramEnd"/>
      <w:r>
        <w:rPr>
          <w:rStyle w:val="c0"/>
          <w:color w:val="000000"/>
        </w:rPr>
        <w:t xml:space="preserve"> в … ». Вместо многоточия вставьте соответствующее высказывание: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программах</w:t>
      </w:r>
      <w:proofErr w:type="gramEnd"/>
      <w:r>
        <w:rPr>
          <w:rStyle w:val="c0"/>
          <w:color w:val="000000"/>
        </w:rPr>
        <w:t>, оперативной памяти;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файлах</w:t>
      </w:r>
      <w:proofErr w:type="gramEnd"/>
      <w:r>
        <w:rPr>
          <w:rStyle w:val="c0"/>
          <w:color w:val="000000"/>
        </w:rPr>
        <w:t>, оперативной памяти;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программах</w:t>
      </w:r>
      <w:proofErr w:type="gramEnd"/>
      <w:r>
        <w:rPr>
          <w:rStyle w:val="c0"/>
          <w:color w:val="000000"/>
        </w:rPr>
        <w:t>, внешней памяти;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файлах</w:t>
      </w:r>
      <w:proofErr w:type="gramEnd"/>
      <w:r>
        <w:rPr>
          <w:rStyle w:val="c0"/>
          <w:color w:val="000000"/>
        </w:rPr>
        <w:t>, внешней памяти;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программах</w:t>
      </w:r>
      <w:proofErr w:type="gramEnd"/>
      <w:r>
        <w:rPr>
          <w:rStyle w:val="c0"/>
          <w:color w:val="000000"/>
        </w:rPr>
        <w:t>, процессоре.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№5</w:t>
      </w:r>
      <w:r>
        <w:rPr>
          <w:rStyle w:val="c0"/>
          <w:color w:val="000000"/>
        </w:rPr>
        <w:t> Драйвер – это: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устройство длительного хранения информации;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программа, управляющая конкретным внешним устройством;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устройство ввода;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устройство, позволяющее подсоединить к компьютеру новое внешнее устройство;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устройство вывода.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№6</w:t>
      </w:r>
      <w:r>
        <w:rPr>
          <w:rStyle w:val="c0"/>
          <w:color w:val="000000"/>
        </w:rPr>
        <w:t> Во время работы компьютера в оперативной памяти постоянно находится: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ядро операционной системы;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вся операционная система;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прикладное программное обеспечение;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система программирования;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программа-архиватор.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№7</w:t>
      </w:r>
      <w:r>
        <w:rPr>
          <w:rStyle w:val="c0"/>
          <w:color w:val="000000"/>
        </w:rPr>
        <w:t> Информацию из оперативной памяти можно сохранить на внешнем запоминающем устройстве в виде: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блока;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каталога;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директории;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программы;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файла.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№8</w:t>
      </w:r>
      <w:r>
        <w:rPr>
          <w:rStyle w:val="c0"/>
          <w:color w:val="000000"/>
        </w:rPr>
        <w:t> Какое количество информации может обработать за одну операцию 16-разрядный процессор?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16 байт;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16 кб;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1/16 кб;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 байт;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160 бит.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№9</w:t>
      </w:r>
      <w:r>
        <w:rPr>
          <w:rStyle w:val="c0"/>
          <w:color w:val="000000"/>
        </w:rPr>
        <w:t> Приложение выгружается из памяти и прекращает свою работу, если: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запустить другое приложение;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свернуть окно приложения;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переключиться в другое окно;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переместить окно приложения;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закрыть окно приложения.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№10</w:t>
      </w:r>
      <w:r>
        <w:rPr>
          <w:rStyle w:val="c0"/>
          <w:color w:val="000000"/>
        </w:rPr>
        <w:t> Предложены команды: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создать файл home.txt;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создать каталог TOWN;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создать каталог STREET;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войти в созданный каталог;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сделать диск A: текущим.</w:t>
      </w:r>
    </w:p>
    <w:p w:rsidR="00193ED3" w:rsidRDefault="00193ED3" w:rsidP="00193ED3">
      <w:pPr>
        <w:pStyle w:val="c8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Расположите пронумерованные команды так, чтобы был получен алгоритм, с помощью которого на пустой дискете создается файл с полным именем A:\ TOWN\ STREET\ home.txt.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2 4 3 4 1;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2 3 1;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1 3 4 2;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1 2 3 4;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1 3 2 5.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№11</w:t>
      </w:r>
      <w:r>
        <w:rPr>
          <w:rStyle w:val="c0"/>
          <w:color w:val="000000"/>
        </w:rPr>
        <w:t> Панель задач служит для: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переключения между запущенными приложениями;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завершения работы </w:t>
      </w:r>
      <w:proofErr w:type="spellStart"/>
      <w:r>
        <w:rPr>
          <w:rStyle w:val="c0"/>
          <w:color w:val="000000"/>
        </w:rPr>
        <w:t>Windows</w:t>
      </w:r>
      <w:proofErr w:type="spellEnd"/>
      <w:r>
        <w:rPr>
          <w:rStyle w:val="c0"/>
          <w:color w:val="000000"/>
        </w:rPr>
        <w:t>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обмена данными между приложениями;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запуска программы DOS;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просмотра каталогов.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№12</w:t>
      </w:r>
      <w:r>
        <w:rPr>
          <w:rStyle w:val="c0"/>
          <w:color w:val="000000"/>
        </w:rPr>
        <w:t> Файл tetris.com находится на диске C: в каталоге GAMES, который является подкаталогом каталога DAY. Выбрать полное имя файла: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C:\ tetris.com\ GAMES\ DAY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C:\ GAMES\ tetris.com</w:t>
      </w:r>
    </w:p>
    <w:p w:rsidR="00193ED3" w:rsidRP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193ED3">
        <w:rPr>
          <w:rStyle w:val="c0"/>
          <w:color w:val="000000"/>
          <w:lang w:val="en-US"/>
        </w:rPr>
        <w:t>C:\ DAY\ GAMES\ tetris.com</w:t>
      </w:r>
    </w:p>
    <w:p w:rsidR="00193ED3" w:rsidRP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193ED3">
        <w:rPr>
          <w:rStyle w:val="c0"/>
          <w:color w:val="000000"/>
          <w:lang w:val="en-US"/>
        </w:rPr>
        <w:t>C:\ GAMES\ DAY\ tetris.com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C:\ GAMES\ tetris.com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№13</w:t>
      </w:r>
      <w:r>
        <w:rPr>
          <w:rStyle w:val="c0"/>
          <w:color w:val="000000"/>
        </w:rPr>
        <w:t xml:space="preserve"> «… памяти означает, что любая информация заносится в память и извлекается из нее </w:t>
      </w:r>
      <w:proofErr w:type="gramStart"/>
      <w:r>
        <w:rPr>
          <w:rStyle w:val="c0"/>
          <w:color w:val="000000"/>
        </w:rPr>
        <w:t>по</w:t>
      </w:r>
      <w:proofErr w:type="gramEnd"/>
      <w:r>
        <w:rPr>
          <w:rStyle w:val="c0"/>
          <w:color w:val="000000"/>
        </w:rPr>
        <w:t xml:space="preserve"> … ».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Вместо многоточия вставьте соответствующие высказывания: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Дискретность, адресам;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Адресуемость, значениям;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Дискретность, битам;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Адресуемость, байтам;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Адресуемость, адресам.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№14</w:t>
      </w:r>
      <w:r>
        <w:rPr>
          <w:rStyle w:val="c0"/>
          <w:color w:val="000000"/>
        </w:rPr>
        <w:t> В прикладное программное обеспечение входят: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языки программирования;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операционные системы;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диалоговая оболочка;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совокупность всех программ, установленных на компьютере;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тестовые редакторы.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№15</w:t>
      </w:r>
      <w:r>
        <w:rPr>
          <w:rStyle w:val="c0"/>
          <w:color w:val="000000"/>
        </w:rPr>
        <w:t> «Программа, хранящаяся во внешней памяти, после вызова на выполнение попадает в … и обрабатывается …». Вместо многоточий вставьте соответствующие высказывания: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устройство ввода, процессором;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процессор, регистрами процессора;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процессор, процессором;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оперативная память, процессором;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файл, процессором.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№16.</w:t>
      </w:r>
      <w:r>
        <w:rPr>
          <w:rStyle w:val="c0"/>
          <w:color w:val="000000"/>
        </w:rPr>
        <w:t> Какой информационный объем займет на гибком диске текстовый файл, содержащий 745 символов: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745 бит;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745 байтов;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 сектор;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 кластер;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 сектора.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№17</w:t>
      </w:r>
      <w:r>
        <w:rPr>
          <w:rStyle w:val="c0"/>
          <w:color w:val="000000"/>
        </w:rPr>
        <w:t> В системное программное обеспечение входят: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языки программирования;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операционные системы;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графические редакторы;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компьютерные игры;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текстовые редакторы.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№18</w:t>
      </w:r>
      <w:r>
        <w:rPr>
          <w:rStyle w:val="c0"/>
          <w:color w:val="000000"/>
        </w:rPr>
        <w:t> «… - это информация, обрабатываемая в компьютере программным путем». Вместо многоточия вставить соответствующее слово: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сведения;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файл;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значения;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данные;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каталог.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№19</w:t>
      </w:r>
      <w:r>
        <w:rPr>
          <w:rStyle w:val="c0"/>
          <w:color w:val="000000"/>
        </w:rPr>
        <w:t> «Любая информация в памяти компьютера состоит из … и …». Вместо многоточия вставить соответствующие высказывания: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нулей, единиц;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слов, предложений;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символов, знаков;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символов, слов;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цифр, букв.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№20</w:t>
      </w:r>
      <w:r>
        <w:rPr>
          <w:rStyle w:val="c0"/>
          <w:color w:val="000000"/>
        </w:rPr>
        <w:t> «Чистая отформатированная дискета может стать источником заражения … ». Вместо многоточия вставить соответствующие слова: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загрузочным вирусом;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файловым вирусом;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макровирусом;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сетевым вирусом;</w:t>
      </w:r>
    </w:p>
    <w:p w:rsidR="00193ED3" w:rsidRDefault="00193ED3" w:rsidP="00193ED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всеми типами вирусов.</w:t>
      </w:r>
    </w:p>
    <w:p w:rsidR="005359A3" w:rsidRDefault="005359A3" w:rsidP="001B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ED3" w:rsidRPr="00193ED3" w:rsidRDefault="00193ED3" w:rsidP="00193ED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</w:t>
      </w:r>
      <w:r w:rsidRPr="00193ED3">
        <w:rPr>
          <w:rFonts w:ascii="Times New Roman" w:hAnsi="Times New Roman"/>
          <w:b/>
          <w:color w:val="000000"/>
          <w:sz w:val="24"/>
          <w:szCs w:val="24"/>
        </w:rPr>
        <w:t> по теме «Компьютер и программное обеспечение»</w:t>
      </w:r>
    </w:p>
    <w:p w:rsidR="00193ED3" w:rsidRPr="00193ED3" w:rsidRDefault="00193ED3" w:rsidP="00193ED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  <w:u w:val="single"/>
        </w:rPr>
        <w:t>Вариант 2</w:t>
      </w:r>
    </w:p>
    <w:p w:rsidR="00193ED3" w:rsidRPr="00193ED3" w:rsidRDefault="00193ED3" w:rsidP="00193ED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i/>
          <w:iCs/>
          <w:color w:val="000000"/>
          <w:sz w:val="24"/>
          <w:szCs w:val="24"/>
        </w:rPr>
        <w:t>1. Ответить на вопросы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1</w:t>
      </w:r>
      <w:r w:rsidRPr="00193ED3">
        <w:rPr>
          <w:rFonts w:ascii="Times New Roman" w:hAnsi="Times New Roman"/>
          <w:color w:val="000000"/>
          <w:sz w:val="24"/>
          <w:szCs w:val="24"/>
        </w:rPr>
        <w:t>. Какие основные блоки входят в состав компьютера?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2</w:t>
      </w:r>
      <w:r w:rsidRPr="00193ED3">
        <w:rPr>
          <w:rFonts w:ascii="Times New Roman" w:hAnsi="Times New Roman"/>
          <w:color w:val="000000"/>
          <w:sz w:val="24"/>
          <w:szCs w:val="24"/>
        </w:rPr>
        <w:t>. В чем смысл модульного принципа организации компьютера?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3.</w:t>
      </w:r>
      <w:r w:rsidRPr="00193ED3">
        <w:rPr>
          <w:rFonts w:ascii="Times New Roman" w:hAnsi="Times New Roman"/>
          <w:color w:val="000000"/>
          <w:sz w:val="24"/>
          <w:szCs w:val="24"/>
        </w:rPr>
        <w:t> Назовите функции процессора и его основные характеристики.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4.</w:t>
      </w:r>
      <w:r w:rsidRPr="00193ED3">
        <w:rPr>
          <w:rFonts w:ascii="Times New Roman" w:hAnsi="Times New Roman"/>
          <w:color w:val="000000"/>
          <w:sz w:val="24"/>
          <w:szCs w:val="24"/>
        </w:rPr>
        <w:t> Какие устройства внешней (долговременной) памяти используются в компьютере? Их назначение и основные характеристики.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5.</w:t>
      </w:r>
      <w:r w:rsidRPr="00193ED3">
        <w:rPr>
          <w:rFonts w:ascii="Times New Roman" w:hAnsi="Times New Roman"/>
          <w:color w:val="000000"/>
          <w:sz w:val="24"/>
          <w:szCs w:val="24"/>
        </w:rPr>
        <w:t> Что такое FAT? Назначение и разновидности FA T? Что такое сектор и кластер? Фрагментация файлов.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6.</w:t>
      </w:r>
      <w:r w:rsidRPr="00193ED3">
        <w:rPr>
          <w:rFonts w:ascii="Times New Roman" w:hAnsi="Times New Roman"/>
          <w:color w:val="000000"/>
          <w:sz w:val="24"/>
          <w:szCs w:val="24"/>
        </w:rPr>
        <w:t> Сколько кластеров на жестком диске с FAT -32 будет занимать файл размером 37 кб?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7.</w:t>
      </w:r>
      <w:r w:rsidRPr="00193ED3">
        <w:rPr>
          <w:rFonts w:ascii="Times New Roman" w:hAnsi="Times New Roman"/>
          <w:color w:val="000000"/>
          <w:sz w:val="24"/>
          <w:szCs w:val="24"/>
        </w:rPr>
        <w:t> В чем заключается оптический принцип считывания информации? Какие разновидности оптических носителей информации вы знаете?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8.</w:t>
      </w:r>
      <w:r w:rsidRPr="00193ED3">
        <w:rPr>
          <w:rFonts w:ascii="Times New Roman" w:hAnsi="Times New Roman"/>
          <w:color w:val="000000"/>
          <w:sz w:val="24"/>
          <w:szCs w:val="24"/>
        </w:rPr>
        <w:t> Типы принтеров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Вопрос 9.</w:t>
      </w:r>
      <w:r w:rsidRPr="00193ED3">
        <w:rPr>
          <w:rFonts w:ascii="Times New Roman" w:hAnsi="Times New Roman"/>
          <w:color w:val="000000"/>
          <w:sz w:val="24"/>
          <w:szCs w:val="24"/>
        </w:rPr>
        <w:t> Какие основные устройства ввода информации используются в компьютере? Опишите их функции и основные характеристики.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i/>
          <w:iCs/>
          <w:color w:val="000000"/>
          <w:sz w:val="24"/>
          <w:szCs w:val="24"/>
        </w:rPr>
        <w:t>2. Решить задачи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Задача 1.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Каков информационный объем книги, если в ней 120 страниц текста (на каждой странице 50 строк по 80 символов, 1 символ =1 байту) и 10 цветных рисунков. Каждый рисунок построен при графическом разрешении монитора 800 х 600 с палитрой 32 цвета. Ответ запишите в Мб.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Задача 2.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Подсчитать, сколько места будет занимать 2 минуты цифрового звука на жестком диске или любом другом цифровом носителе, записанного с частотой 22 кГц и разрядностью 8 бит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Задача 3.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Подсчитать время звучания звукового файла объемом 2.5 Мбайт, содержащего стерео запись с частотой дискретизации 48 000 Гц и разрядностью кода 16 бит.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i/>
          <w:iCs/>
          <w:color w:val="000000"/>
          <w:sz w:val="24"/>
          <w:szCs w:val="24"/>
        </w:rPr>
        <w:t>3. Тестирование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 </w:t>
      </w:r>
      <w:r w:rsidRPr="00193ED3">
        <w:rPr>
          <w:rFonts w:ascii="Times New Roman" w:hAnsi="Times New Roman"/>
          <w:color w:val="000000"/>
          <w:sz w:val="24"/>
          <w:szCs w:val="24"/>
        </w:rPr>
        <w:t>Перед отключением компьютера информацию можно сохранить: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 оперативной памяти;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во внешней памяти;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 регистрах процессора;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lastRenderedPageBreak/>
        <w:t>на дисководе;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 контроллере магнитного диска.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№2 </w:t>
      </w:r>
      <w:r w:rsidRPr="00193ED3">
        <w:rPr>
          <w:rFonts w:ascii="Times New Roman" w:hAnsi="Times New Roman"/>
          <w:color w:val="000000"/>
          <w:sz w:val="24"/>
          <w:szCs w:val="24"/>
        </w:rPr>
        <w:t>Электронный блок, управляющий работой внешнего устройства, называется: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адапте</w:t>
      </w: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р(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>контроллер);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драйвер;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регистр процессора;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общая шина;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интерфейс.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№3</w:t>
      </w:r>
      <w:r w:rsidRPr="00193ED3">
        <w:rPr>
          <w:rFonts w:ascii="Times New Roman" w:hAnsi="Times New Roman"/>
          <w:color w:val="000000"/>
          <w:sz w:val="24"/>
          <w:szCs w:val="24"/>
        </w:rPr>
        <w:t> Наименьшая адресуемая часть памяти компьютера: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бит;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файл;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килобайт;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байт;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ячейка.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№4</w:t>
      </w:r>
      <w:r w:rsidRPr="00193ED3">
        <w:rPr>
          <w:rFonts w:ascii="Times New Roman" w:hAnsi="Times New Roman"/>
          <w:color w:val="000000"/>
          <w:sz w:val="24"/>
          <w:szCs w:val="24"/>
        </w:rPr>
        <w:t xml:space="preserve"> «Каталог содержит информацию о…, </w:t>
      </w: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хранящихся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 xml:space="preserve"> в … ». Вместо многоточия вставьте соответствующее высказывание: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программах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>, оперативной памяти;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файлах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>, оперативной памяти;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программах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>, внешней памяти;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файлах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>, внешней памяти;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программах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>, процессоре.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№5</w:t>
      </w:r>
      <w:r w:rsidRPr="00193ED3">
        <w:rPr>
          <w:rFonts w:ascii="Times New Roman" w:hAnsi="Times New Roman"/>
          <w:color w:val="000000"/>
          <w:sz w:val="24"/>
          <w:szCs w:val="24"/>
        </w:rPr>
        <w:t> Драйвер – это: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устройство длительного хранения информации;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программа, управляющая конкретным внешним устройством;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устройство ввода;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устройство, позволяющее подсоединить к компьютеру новое внешнее устройство;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устройство вывода.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№6</w:t>
      </w:r>
      <w:r w:rsidRPr="00193ED3">
        <w:rPr>
          <w:rFonts w:ascii="Times New Roman" w:hAnsi="Times New Roman"/>
          <w:color w:val="000000"/>
          <w:sz w:val="24"/>
          <w:szCs w:val="24"/>
        </w:rPr>
        <w:t> Во время работы компьютера в оперативной памяти постоянно находится: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ядро операционной системы;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вся операционная система;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прикладное программное обеспечение;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система программирования;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программа-архиватор.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№7</w:t>
      </w:r>
      <w:r w:rsidRPr="00193ED3">
        <w:rPr>
          <w:rFonts w:ascii="Times New Roman" w:hAnsi="Times New Roman"/>
          <w:color w:val="000000"/>
          <w:sz w:val="24"/>
          <w:szCs w:val="24"/>
        </w:rPr>
        <w:t> Информацию из оперативной памяти можно сохранить на внешнем запоминающем устройстве в виде: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блока;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каталога;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директории;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программы;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файла.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№8</w:t>
      </w:r>
      <w:r w:rsidRPr="00193ED3">
        <w:rPr>
          <w:rFonts w:ascii="Times New Roman" w:hAnsi="Times New Roman"/>
          <w:color w:val="000000"/>
          <w:sz w:val="24"/>
          <w:szCs w:val="24"/>
        </w:rPr>
        <w:t> Какое количество информации может обработать за одну операцию 16-разрядный процессор?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16 байт;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16 кб;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1/16 кб;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2 байт;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160 бит.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№9</w:t>
      </w:r>
      <w:r w:rsidRPr="00193ED3">
        <w:rPr>
          <w:rFonts w:ascii="Times New Roman" w:hAnsi="Times New Roman"/>
          <w:color w:val="000000"/>
          <w:sz w:val="24"/>
          <w:szCs w:val="24"/>
        </w:rPr>
        <w:t> Приложение выгружается из памяти и прекращает свою работу, если: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запустить другое приложение;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свернуть окно приложения;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переключиться в другое окно;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переместить окно приложения;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закрыть окно приложения.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№10</w:t>
      </w:r>
      <w:r w:rsidRPr="00193ED3">
        <w:rPr>
          <w:rFonts w:ascii="Times New Roman" w:hAnsi="Times New Roman"/>
          <w:color w:val="000000"/>
          <w:sz w:val="24"/>
          <w:szCs w:val="24"/>
        </w:rPr>
        <w:t> Предложены команды: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создать файл home.txt;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создать каталог TOWN;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создать каталог STREET;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войти в созданный каталог;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сделать диск A: текущим.</w:t>
      </w:r>
    </w:p>
    <w:p w:rsidR="00193ED3" w:rsidRPr="00193ED3" w:rsidRDefault="00193ED3" w:rsidP="00193ED3">
      <w:pPr>
        <w:shd w:val="clear" w:color="auto" w:fill="FFFFFF"/>
        <w:spacing w:after="0" w:line="240" w:lineRule="auto"/>
        <w:ind w:left="360" w:hanging="2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Расположите пронумерованные команды так, чтобы был получен алгоритм, с помощью которого на пустой дискете создается файл с полным именем A:\ TOWN\ STREET\ home.txt.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5 2 4 3 4 1;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5 2 3 1;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5 1 3 4 2;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5 1 2 3 4;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1 3 2 5.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№11</w:t>
      </w:r>
      <w:r w:rsidRPr="00193ED3">
        <w:rPr>
          <w:rFonts w:ascii="Times New Roman" w:hAnsi="Times New Roman"/>
          <w:color w:val="000000"/>
          <w:sz w:val="24"/>
          <w:szCs w:val="24"/>
        </w:rPr>
        <w:t> Панель задач служит для: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переключения между запущенными приложениями;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 xml:space="preserve">завершения работы </w:t>
      </w:r>
      <w:proofErr w:type="spellStart"/>
      <w:r w:rsidRPr="00193ED3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193ED3">
        <w:rPr>
          <w:rFonts w:ascii="Times New Roman" w:hAnsi="Times New Roman"/>
          <w:color w:val="000000"/>
          <w:sz w:val="24"/>
          <w:szCs w:val="24"/>
        </w:rPr>
        <w:t>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обмена данными между приложениями;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запуска программы DOS;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просмотра каталогов.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№12 Файл tetris.com находится на диске C: в каталоге GAMES, который является подкаталогом каталога DAY. Выбрать полное имя файла: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C:\ tetris.com\ GAMES\ DAY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C:\ GAMES\ tetris.com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193ED3">
        <w:rPr>
          <w:rFonts w:ascii="Times New Roman" w:hAnsi="Times New Roman"/>
          <w:color w:val="000000"/>
          <w:sz w:val="24"/>
          <w:szCs w:val="24"/>
          <w:lang w:val="en-US"/>
        </w:rPr>
        <w:t>C:\ DAY\ GAMES\ tetris.com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193ED3">
        <w:rPr>
          <w:rFonts w:ascii="Times New Roman" w:hAnsi="Times New Roman"/>
          <w:color w:val="000000"/>
          <w:sz w:val="24"/>
          <w:szCs w:val="24"/>
          <w:lang w:val="en-US"/>
        </w:rPr>
        <w:t>C:\ GAMES\ DAY\ tetris.com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C:\ GAMES\ tetris.com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№13</w:t>
      </w:r>
      <w:r w:rsidRPr="00193ED3">
        <w:rPr>
          <w:rFonts w:ascii="Times New Roman" w:hAnsi="Times New Roman"/>
          <w:color w:val="000000"/>
          <w:sz w:val="24"/>
          <w:szCs w:val="24"/>
        </w:rPr>
        <w:t xml:space="preserve"> «… памяти означает, что любая информация заносится в память и извлекается из нее </w:t>
      </w:r>
      <w:proofErr w:type="gramStart"/>
      <w:r w:rsidRPr="00193ED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193ED3">
        <w:rPr>
          <w:rFonts w:ascii="Times New Roman" w:hAnsi="Times New Roman"/>
          <w:color w:val="000000"/>
          <w:sz w:val="24"/>
          <w:szCs w:val="24"/>
        </w:rPr>
        <w:t xml:space="preserve"> … ».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lastRenderedPageBreak/>
        <w:t>Вместо многоточия вставьте соответствующие высказывания: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Дискретность, адресам;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Адресуемость, значениям;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Дискретность, битам;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Адресуемость, байтам;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Адресуемость, адресам.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№14</w:t>
      </w:r>
      <w:r w:rsidRPr="00193ED3">
        <w:rPr>
          <w:rFonts w:ascii="Times New Roman" w:hAnsi="Times New Roman"/>
          <w:color w:val="000000"/>
          <w:sz w:val="24"/>
          <w:szCs w:val="24"/>
        </w:rPr>
        <w:t> В прикладное программное обеспечение входят: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языки программирования;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операционные системы;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диалоговая оболочка;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совокупность всех программ, установленных на компьютере;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тестовые редакторы.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№15</w:t>
      </w:r>
      <w:r w:rsidRPr="00193ED3">
        <w:rPr>
          <w:rFonts w:ascii="Times New Roman" w:hAnsi="Times New Roman"/>
          <w:color w:val="000000"/>
          <w:sz w:val="24"/>
          <w:szCs w:val="24"/>
        </w:rPr>
        <w:t> «Программа, хранящаяся во внешней памяти, после вызова на выполнение попадает в … и обрабатывается …». Вместо многоточий вставьте соответствующие высказывания: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устройство ввода, процессором;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процессор, регистрами процессора;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процессор, процессором;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оперативная память, процессором;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файл, процессором.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№16</w:t>
      </w:r>
      <w:r w:rsidRPr="00193ED3">
        <w:rPr>
          <w:rFonts w:ascii="Times New Roman" w:hAnsi="Times New Roman"/>
          <w:color w:val="000000"/>
          <w:sz w:val="24"/>
          <w:szCs w:val="24"/>
        </w:rPr>
        <w:t>. Какой информационный объем займет на гибком диске текстовый файл, содержащий 745 символов: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745 бит;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745 байтов;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 сектор;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1 кластер;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2 сектора.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№17</w:t>
      </w:r>
      <w:r w:rsidRPr="00193ED3">
        <w:rPr>
          <w:rFonts w:ascii="Times New Roman" w:hAnsi="Times New Roman"/>
          <w:color w:val="000000"/>
          <w:sz w:val="24"/>
          <w:szCs w:val="24"/>
        </w:rPr>
        <w:t> В системное программное обеспечение входят: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языки программирования;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операционные системы;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графические редакторы;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компьютерные игры;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текстовые редакторы.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№18</w:t>
      </w:r>
      <w:r w:rsidRPr="00193ED3">
        <w:rPr>
          <w:rFonts w:ascii="Times New Roman" w:hAnsi="Times New Roman"/>
          <w:color w:val="000000"/>
          <w:sz w:val="24"/>
          <w:szCs w:val="24"/>
        </w:rPr>
        <w:t> «… - это информация, обрабатываемая в компьютере программным путем». Вместо многоточия вставить соответствующее слово: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сведения;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файл;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значения;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данные;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каталог.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№19</w:t>
      </w:r>
      <w:r w:rsidRPr="00193ED3">
        <w:rPr>
          <w:rFonts w:ascii="Times New Roman" w:hAnsi="Times New Roman"/>
          <w:color w:val="000000"/>
          <w:sz w:val="24"/>
          <w:szCs w:val="24"/>
        </w:rPr>
        <w:t> «Любая информация в памяти компьютера состоит из … и …». Вместо многоточия вставить соответствующие высказывания: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lastRenderedPageBreak/>
        <w:t>нулей, единиц;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слов, предложений;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символов, знаков;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символов, слов;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цифр, букв.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b/>
          <w:bCs/>
          <w:color w:val="000000"/>
          <w:sz w:val="24"/>
          <w:szCs w:val="24"/>
        </w:rPr>
        <w:t>№20</w:t>
      </w:r>
      <w:r w:rsidRPr="00193ED3">
        <w:rPr>
          <w:rFonts w:ascii="Times New Roman" w:hAnsi="Times New Roman"/>
          <w:color w:val="000000"/>
          <w:sz w:val="24"/>
          <w:szCs w:val="24"/>
        </w:rPr>
        <w:t> «Чистая отформатированная дискета может стать источником заражения … ». Вместо многоточия вставить соответствующие слова: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загрузочным вирусом;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файловым вирусом;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макровирусом;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сетевым вирусом;</w:t>
      </w:r>
    </w:p>
    <w:p w:rsidR="00193ED3" w:rsidRPr="00193ED3" w:rsidRDefault="00193ED3" w:rsidP="00193ED3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193ED3">
        <w:rPr>
          <w:rFonts w:ascii="Times New Roman" w:hAnsi="Times New Roman"/>
          <w:color w:val="000000"/>
          <w:sz w:val="24"/>
          <w:szCs w:val="24"/>
        </w:rPr>
        <w:t>всеми типами вирусов.</w:t>
      </w:r>
    </w:p>
    <w:p w:rsidR="000F1B8C" w:rsidRPr="000F1B8C" w:rsidRDefault="000F1B8C" w:rsidP="000F1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№ 3</w:t>
      </w:r>
      <w:r w:rsidRPr="000F1B8C">
        <w:rPr>
          <w:rFonts w:ascii="Times New Roman" w:hAnsi="Times New Roman"/>
          <w:b/>
          <w:sz w:val="24"/>
          <w:szCs w:val="24"/>
        </w:rPr>
        <w:t xml:space="preserve"> по теме </w:t>
      </w:r>
    </w:p>
    <w:p w:rsidR="000F1B8C" w:rsidRPr="000F1B8C" w:rsidRDefault="000F1B8C" w:rsidP="000F1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t>«Представление информации в компьютере»</w:t>
      </w:r>
    </w:p>
    <w:p w:rsidR="000F1B8C" w:rsidRPr="000F1B8C" w:rsidRDefault="000F1B8C" w:rsidP="000F1B8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 вариант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1.Автоматическое устройство осуществило перекодировку информационного сообщения на русском языке, первоначально записанного в 16-битном коде </w:t>
      </w:r>
      <w:proofErr w:type="spellStart"/>
      <w:r w:rsidRPr="000F1B8C">
        <w:rPr>
          <w:rFonts w:ascii="Times New Roman" w:hAnsi="Times New Roman"/>
          <w:sz w:val="24"/>
          <w:szCs w:val="24"/>
        </w:rPr>
        <w:t>Unicode</w:t>
      </w:r>
      <w:proofErr w:type="spellEnd"/>
      <w:r w:rsidRPr="000F1B8C">
        <w:rPr>
          <w:rFonts w:ascii="Times New Roman" w:hAnsi="Times New Roman"/>
          <w:sz w:val="24"/>
          <w:szCs w:val="24"/>
        </w:rPr>
        <w:t xml:space="preserve">, в 8-битную кодировку КОИ-8. При этом информационное сообщение уменьшилось на 480 бит. Какова длина сообщения в символах?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1) 30              2) 60                 3) 120                4) 480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2.Сколько единиц в двоичной записи десятичного числа 194,5?</w:t>
      </w:r>
    </w:p>
    <w:tbl>
      <w:tblPr>
        <w:tblW w:w="9524" w:type="dxa"/>
        <w:tblLook w:val="01E0" w:firstRow="1" w:lastRow="1" w:firstColumn="1" w:lastColumn="1" w:noHBand="0" w:noVBand="0"/>
      </w:tblPr>
      <w:tblGrid>
        <w:gridCol w:w="416"/>
        <w:gridCol w:w="1965"/>
        <w:gridCol w:w="416"/>
        <w:gridCol w:w="1965"/>
        <w:gridCol w:w="416"/>
        <w:gridCol w:w="1965"/>
        <w:gridCol w:w="416"/>
        <w:gridCol w:w="1965"/>
      </w:tblGrid>
      <w:tr w:rsidR="000F1B8C" w:rsidRPr="000F1B8C" w:rsidTr="000F1B8C"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65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65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65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965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3.Вычислите сумму чисел </w:t>
      </w:r>
      <w:r w:rsidRPr="000F1B8C">
        <w:rPr>
          <w:rFonts w:ascii="Times New Roman" w:hAnsi="Times New Roman"/>
          <w:i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 и </w:t>
      </w:r>
      <w:r w:rsidRPr="000F1B8C">
        <w:rPr>
          <w:rFonts w:ascii="Times New Roman" w:hAnsi="Times New Roman"/>
          <w:i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>,</w:t>
      </w:r>
      <w:r w:rsidRPr="000F1B8C">
        <w:rPr>
          <w:rFonts w:ascii="Times New Roman" w:hAnsi="Times New Roman"/>
          <w:i/>
          <w:sz w:val="24"/>
          <w:szCs w:val="24"/>
        </w:rPr>
        <w:t xml:space="preserve"> </w:t>
      </w:r>
      <w:r w:rsidRPr="000F1B8C">
        <w:rPr>
          <w:rFonts w:ascii="Times New Roman" w:hAnsi="Times New Roman"/>
          <w:sz w:val="24"/>
          <w:szCs w:val="24"/>
        </w:rPr>
        <w:t xml:space="preserve">при </w:t>
      </w:r>
      <w:r w:rsidRPr="000F1B8C">
        <w:rPr>
          <w:rFonts w:ascii="Times New Roman" w:hAnsi="Times New Roman"/>
          <w:i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i/>
          <w:sz w:val="24"/>
          <w:szCs w:val="24"/>
        </w:rPr>
        <w:t xml:space="preserve"> </w:t>
      </w:r>
      <w:r w:rsidRPr="000F1B8C">
        <w:rPr>
          <w:rFonts w:ascii="Times New Roman" w:hAnsi="Times New Roman"/>
          <w:sz w:val="24"/>
          <w:szCs w:val="24"/>
        </w:rPr>
        <w:t xml:space="preserve">= </w:t>
      </w:r>
      <w:r w:rsidRPr="000F1B8C">
        <w:rPr>
          <w:rFonts w:ascii="Times New Roman" w:hAnsi="Times New Roman"/>
          <w:sz w:val="24"/>
          <w:szCs w:val="24"/>
          <w:lang w:val="en-US"/>
        </w:rPr>
        <w:t>A</w:t>
      </w:r>
      <w:r w:rsidRPr="000F1B8C">
        <w:rPr>
          <w:rFonts w:ascii="Times New Roman" w:hAnsi="Times New Roman"/>
          <w:sz w:val="24"/>
          <w:szCs w:val="24"/>
        </w:rPr>
        <w:t>6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i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i/>
          <w:sz w:val="24"/>
          <w:szCs w:val="24"/>
        </w:rPr>
        <w:t xml:space="preserve"> </w:t>
      </w:r>
      <w:r w:rsidRPr="000F1B8C">
        <w:rPr>
          <w:rFonts w:ascii="Times New Roman" w:hAnsi="Times New Roman"/>
          <w:sz w:val="24"/>
          <w:szCs w:val="24"/>
        </w:rPr>
        <w:t>= 75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>. Результат представьте в двоичной системе счисления.</w:t>
      </w:r>
    </w:p>
    <w:p w:rsidR="000F1B8C" w:rsidRPr="000F1B8C" w:rsidRDefault="000F1B8C" w:rsidP="000F1B8C">
      <w:pPr>
        <w:tabs>
          <w:tab w:val="left" w:pos="416"/>
        </w:tabs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1)</w:t>
      </w:r>
      <w:r w:rsidRPr="000F1B8C">
        <w:rPr>
          <w:rFonts w:ascii="Times New Roman" w:hAnsi="Times New Roman"/>
          <w:sz w:val="24"/>
          <w:szCs w:val="24"/>
        </w:rPr>
        <w:tab/>
        <w:t>11011011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  <w:vertAlign w:val="subscript"/>
        </w:rPr>
        <w:tab/>
      </w:r>
      <w:r w:rsidRPr="000F1B8C">
        <w:rPr>
          <w:rFonts w:ascii="Times New Roman" w:hAnsi="Times New Roman"/>
          <w:sz w:val="24"/>
          <w:szCs w:val="24"/>
        </w:rPr>
        <w:t>2)</w:t>
      </w:r>
      <w:r w:rsidRPr="000F1B8C">
        <w:rPr>
          <w:rFonts w:ascii="Times New Roman" w:hAnsi="Times New Roman"/>
          <w:sz w:val="24"/>
          <w:szCs w:val="24"/>
        </w:rPr>
        <w:tab/>
        <w:t>11110001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  <w:vertAlign w:val="subscript"/>
        </w:rPr>
        <w:tab/>
      </w:r>
      <w:r w:rsidRPr="000F1B8C">
        <w:rPr>
          <w:rFonts w:ascii="Times New Roman" w:hAnsi="Times New Roman"/>
          <w:sz w:val="24"/>
          <w:szCs w:val="24"/>
        </w:rPr>
        <w:t>3)</w:t>
      </w:r>
      <w:r w:rsidRPr="000F1B8C">
        <w:rPr>
          <w:rFonts w:ascii="Times New Roman" w:hAnsi="Times New Roman"/>
          <w:sz w:val="24"/>
          <w:szCs w:val="24"/>
        </w:rPr>
        <w:tab/>
        <w:t>11100011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  <w:vertAlign w:val="subscript"/>
        </w:rPr>
        <w:tab/>
      </w:r>
      <w:r w:rsidRPr="000F1B8C">
        <w:rPr>
          <w:rFonts w:ascii="Times New Roman" w:hAnsi="Times New Roman"/>
          <w:sz w:val="24"/>
          <w:szCs w:val="24"/>
        </w:rPr>
        <w:t>4)</w:t>
      </w:r>
      <w:r w:rsidRPr="000F1B8C">
        <w:rPr>
          <w:rFonts w:ascii="Times New Roman" w:hAnsi="Times New Roman"/>
          <w:sz w:val="24"/>
          <w:szCs w:val="24"/>
        </w:rPr>
        <w:tab/>
        <w:t>10010011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4. Для хранения растрового изображения размером 32</w:t>
      </w:r>
      <w:r w:rsidRPr="000F1B8C">
        <w:rPr>
          <w:rFonts w:ascii="Times New Roman" w:hAnsi="Times New Roman"/>
          <w:sz w:val="24"/>
          <w:szCs w:val="24"/>
          <w:lang w:val="en-US"/>
        </w:rPr>
        <w:sym w:font="Symbol" w:char="00B4"/>
      </w:r>
      <w:r w:rsidRPr="000F1B8C">
        <w:rPr>
          <w:rFonts w:ascii="Times New Roman" w:hAnsi="Times New Roman"/>
          <w:sz w:val="24"/>
          <w:szCs w:val="24"/>
        </w:rPr>
        <w:t>32 пикселя отвели 512 байтов памяти. Каково максимально возможное число цветов в палитре изображения?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 </w:t>
      </w:r>
    </w:p>
    <w:tbl>
      <w:tblPr>
        <w:tblW w:w="9524" w:type="dxa"/>
        <w:tblLook w:val="0000" w:firstRow="0" w:lastRow="0" w:firstColumn="0" w:lastColumn="0" w:noHBand="0" w:noVBand="0"/>
      </w:tblPr>
      <w:tblGrid>
        <w:gridCol w:w="416"/>
        <w:gridCol w:w="1967"/>
        <w:gridCol w:w="416"/>
        <w:gridCol w:w="1964"/>
        <w:gridCol w:w="416"/>
        <w:gridCol w:w="1965"/>
        <w:gridCol w:w="416"/>
        <w:gridCol w:w="1964"/>
      </w:tblGrid>
      <w:tr w:rsidR="000F1B8C" w:rsidRPr="000F1B8C" w:rsidTr="000F1B8C"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67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256</w:t>
            </w:r>
          </w:p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6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65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96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5. Расположите числа в порядке возрастания, ответ аргументируйте 6Е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>, 142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>, 1101001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</w:rPr>
        <w:t>, 100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t>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6. Десятичное число 59 эквивалентно числу 214 в некоторой другой системе счисления. Найдите основания этой системы.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lastRenderedPageBreak/>
        <w:t>7. Переведите число из одной системы счисления в другую:</w:t>
      </w:r>
      <w:r w:rsidRPr="000F1B8C">
        <w:rPr>
          <w:rFonts w:ascii="Times New Roman" w:hAnsi="Times New Roman"/>
          <w:sz w:val="24"/>
          <w:szCs w:val="24"/>
        </w:rPr>
        <w:br/>
        <w:t>А) 10110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</w:rPr>
        <w:t xml:space="preserve"> 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br/>
        <w:t>Б) 207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br/>
        <w:t>В) 2F5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br/>
        <w:t>Г) 6В07,D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>→Х</w:t>
      </w:r>
      <w:proofErr w:type="gramStart"/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F1B8C">
        <w:rPr>
          <w:rFonts w:ascii="Times New Roman" w:hAnsi="Times New Roman"/>
          <w:sz w:val="24"/>
          <w:szCs w:val="24"/>
        </w:rPr>
        <w:br/>
        <w:t>Д) 26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3</w:t>
      </w:r>
      <w:r w:rsidRPr="000F1B8C">
        <w:rPr>
          <w:rFonts w:ascii="Times New Roman" w:hAnsi="Times New Roman"/>
          <w:sz w:val="24"/>
          <w:szCs w:val="24"/>
        </w:rPr>
        <w:t xml:space="preserve">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2 вариант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1.В кодировке </w:t>
      </w:r>
      <w:r w:rsidRPr="000F1B8C">
        <w:rPr>
          <w:rFonts w:ascii="Times New Roman" w:hAnsi="Times New Roman"/>
          <w:sz w:val="24"/>
          <w:szCs w:val="24"/>
          <w:lang w:val="en-US"/>
        </w:rPr>
        <w:t>Unicode</w:t>
      </w:r>
      <w:r w:rsidRPr="000F1B8C">
        <w:rPr>
          <w:rFonts w:ascii="Times New Roman" w:hAnsi="Times New Roman"/>
          <w:sz w:val="24"/>
          <w:szCs w:val="24"/>
        </w:rPr>
        <w:t xml:space="preserve"> на каждый символ отводится два байта. Определите  информационный объем слова из двадцати четырех символов в этой кодировке.</w:t>
      </w:r>
    </w:p>
    <w:tbl>
      <w:tblPr>
        <w:tblW w:w="9524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4"/>
        <w:gridCol w:w="1968"/>
        <w:gridCol w:w="414"/>
        <w:gridCol w:w="1968"/>
        <w:gridCol w:w="414"/>
        <w:gridCol w:w="1966"/>
        <w:gridCol w:w="414"/>
        <w:gridCol w:w="1966"/>
      </w:tblGrid>
      <w:tr w:rsidR="000F1B8C" w:rsidRPr="000F1B8C" w:rsidTr="000F1B8C">
        <w:tc>
          <w:tcPr>
            <w:tcW w:w="41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68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384 бита</w:t>
            </w:r>
          </w:p>
        </w:tc>
        <w:tc>
          <w:tcPr>
            <w:tcW w:w="41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68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192 бита</w:t>
            </w:r>
          </w:p>
        </w:tc>
        <w:tc>
          <w:tcPr>
            <w:tcW w:w="41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6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256 бит</w:t>
            </w:r>
          </w:p>
        </w:tc>
        <w:tc>
          <w:tcPr>
            <w:tcW w:w="41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96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48 бит</w:t>
            </w:r>
          </w:p>
        </w:tc>
      </w:tr>
    </w:tbl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2.Дано </w:t>
      </w:r>
      <w:r w:rsidRPr="000F1B8C">
        <w:rPr>
          <w:rFonts w:ascii="Times New Roman" w:hAnsi="Times New Roman"/>
          <w:i/>
          <w:iCs/>
          <w:sz w:val="24"/>
          <w:szCs w:val="24"/>
        </w:rPr>
        <w:t>а</w:t>
      </w:r>
      <w:r w:rsidRPr="000F1B8C">
        <w:rPr>
          <w:rFonts w:ascii="Times New Roman" w:hAnsi="Times New Roman"/>
          <w:sz w:val="24"/>
          <w:szCs w:val="24"/>
        </w:rPr>
        <w:t>=D7</w:t>
      </w:r>
      <w:r w:rsidRPr="000F1B8C">
        <w:rPr>
          <w:rFonts w:ascii="Times New Roman" w:hAnsi="Times New Roman"/>
          <w:position w:val="-10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i/>
          <w:iCs/>
          <w:sz w:val="24"/>
          <w:szCs w:val="24"/>
        </w:rPr>
        <w:t>b</w:t>
      </w:r>
      <w:r w:rsidRPr="000F1B8C">
        <w:rPr>
          <w:rFonts w:ascii="Times New Roman" w:hAnsi="Times New Roman"/>
          <w:sz w:val="24"/>
          <w:szCs w:val="24"/>
        </w:rPr>
        <w:t>=331</w:t>
      </w:r>
      <w:r w:rsidRPr="000F1B8C">
        <w:rPr>
          <w:rFonts w:ascii="Times New Roman" w:hAnsi="Times New Roman"/>
          <w:position w:val="-10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 xml:space="preserve">. Какое из чисел </w:t>
      </w:r>
      <w:r w:rsidRPr="000F1B8C">
        <w:rPr>
          <w:rFonts w:ascii="Times New Roman" w:hAnsi="Times New Roman"/>
          <w:i/>
          <w:iCs/>
          <w:sz w:val="24"/>
          <w:szCs w:val="24"/>
        </w:rPr>
        <w:t>c</w:t>
      </w:r>
      <w:r w:rsidRPr="000F1B8C">
        <w:rPr>
          <w:rFonts w:ascii="Times New Roman" w:hAnsi="Times New Roman"/>
          <w:sz w:val="24"/>
          <w:szCs w:val="24"/>
        </w:rPr>
        <w:t xml:space="preserve">, записанных в двоичной системе, отвечает условию </w:t>
      </w:r>
      <w:r w:rsidRPr="000F1B8C">
        <w:rPr>
          <w:rFonts w:ascii="Times New Roman" w:hAnsi="Times New Roman"/>
          <w:i/>
          <w:iCs/>
          <w:sz w:val="24"/>
          <w:szCs w:val="24"/>
        </w:rPr>
        <w:t>a</w:t>
      </w:r>
      <w:r w:rsidRPr="000F1B8C">
        <w:rPr>
          <w:rFonts w:ascii="Times New Roman" w:hAnsi="Times New Roman"/>
          <w:sz w:val="24"/>
          <w:szCs w:val="24"/>
        </w:rPr>
        <w:t>&lt;</w:t>
      </w:r>
      <w:r w:rsidRPr="000F1B8C">
        <w:rPr>
          <w:rFonts w:ascii="Times New Roman" w:hAnsi="Times New Roman"/>
          <w:i/>
          <w:iCs/>
          <w:sz w:val="24"/>
          <w:szCs w:val="24"/>
        </w:rPr>
        <w:t>c</w:t>
      </w:r>
      <w:r w:rsidRPr="000F1B8C">
        <w:rPr>
          <w:rFonts w:ascii="Times New Roman" w:hAnsi="Times New Roman"/>
          <w:sz w:val="24"/>
          <w:szCs w:val="24"/>
        </w:rPr>
        <w:t>&lt;</w:t>
      </w:r>
      <w:r w:rsidRPr="000F1B8C">
        <w:rPr>
          <w:rFonts w:ascii="Times New Roman" w:hAnsi="Times New Roman"/>
          <w:i/>
          <w:iCs/>
          <w:sz w:val="24"/>
          <w:szCs w:val="24"/>
        </w:rPr>
        <w:t>b</w:t>
      </w:r>
      <w:r w:rsidRPr="000F1B8C">
        <w:rPr>
          <w:rFonts w:ascii="Times New Roman" w:hAnsi="Times New Roman"/>
          <w:sz w:val="24"/>
          <w:szCs w:val="24"/>
        </w:rPr>
        <w:t xml:space="preserve">?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1) 11011001        2) 11011100              3) 11010111                  4) 11011000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3.Чему равна сумма чисел 43</w:t>
      </w:r>
      <w:r w:rsidRPr="000F1B8C">
        <w:rPr>
          <w:rFonts w:ascii="Times New Roman" w:hAnsi="Times New Roman"/>
          <w:position w:val="-10"/>
          <w:sz w:val="24"/>
          <w:szCs w:val="24"/>
          <w:vertAlign w:val="subscript"/>
        </w:rPr>
        <w:t xml:space="preserve">8 </w:t>
      </w:r>
      <w:r w:rsidRPr="000F1B8C">
        <w:rPr>
          <w:rFonts w:ascii="Times New Roman" w:hAnsi="Times New Roman"/>
          <w:sz w:val="24"/>
          <w:szCs w:val="24"/>
        </w:rPr>
        <w:t>и 56</w:t>
      </w:r>
      <w:r w:rsidRPr="000F1B8C">
        <w:rPr>
          <w:rFonts w:ascii="Times New Roman" w:hAnsi="Times New Roman"/>
          <w:position w:val="-10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 xml:space="preserve">?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1) 121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 xml:space="preserve">                   2) 171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 xml:space="preserve">                 3) 69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 xml:space="preserve">                   4) 1000001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4. Для хранения растрового изображения размером 64</w:t>
      </w:r>
      <w:r w:rsidRPr="000F1B8C">
        <w:rPr>
          <w:rFonts w:ascii="Times New Roman" w:hAnsi="Times New Roman"/>
          <w:sz w:val="24"/>
          <w:szCs w:val="24"/>
          <w:lang w:val="en-US"/>
        </w:rPr>
        <w:sym w:font="Symbol" w:char="00B4"/>
      </w:r>
      <w:r w:rsidRPr="000F1B8C">
        <w:rPr>
          <w:rFonts w:ascii="Times New Roman" w:hAnsi="Times New Roman"/>
          <w:sz w:val="24"/>
          <w:szCs w:val="24"/>
        </w:rPr>
        <w:t>64 пикселя отвели 512 байтов памяти. Каково максимально возможное число цветов в палитре изображения?</w:t>
      </w:r>
    </w:p>
    <w:tbl>
      <w:tblPr>
        <w:tblW w:w="9524" w:type="dxa"/>
        <w:tblLook w:val="0000" w:firstRow="0" w:lastRow="0" w:firstColumn="0" w:lastColumn="0" w:noHBand="0" w:noVBand="0"/>
      </w:tblPr>
      <w:tblGrid>
        <w:gridCol w:w="476"/>
        <w:gridCol w:w="1948"/>
        <w:gridCol w:w="416"/>
        <w:gridCol w:w="1946"/>
        <w:gridCol w:w="416"/>
        <w:gridCol w:w="1952"/>
        <w:gridCol w:w="416"/>
        <w:gridCol w:w="1954"/>
      </w:tblGrid>
      <w:tr w:rsidR="000F1B8C" w:rsidRPr="000F1B8C" w:rsidTr="000F1B8C"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 1)</w:t>
            </w:r>
          </w:p>
        </w:tc>
        <w:tc>
          <w:tcPr>
            <w:tcW w:w="1964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963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6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416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967" w:type="dxa"/>
          </w:tcPr>
          <w:p w:rsidR="000F1B8C" w:rsidRPr="000F1B8C" w:rsidRDefault="000F1B8C" w:rsidP="000F1B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1B8C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</w:tr>
    </w:tbl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5. Расположите следующие числа в порядке возрастания. Ответ аргументируйте: 74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>; 110010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</w:rPr>
        <w:t>; 70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t>; 38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>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6. На новогодней елке висело 32 игрушки и 11 конфет, всего 103 предмета. В какой системе счисления записаны числа?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5359A3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7. Переведите число из одной системы счисления в другую:</w:t>
      </w:r>
      <w:r w:rsidRPr="000F1B8C">
        <w:rPr>
          <w:rFonts w:ascii="Times New Roman" w:hAnsi="Times New Roman"/>
          <w:sz w:val="24"/>
          <w:szCs w:val="24"/>
        </w:rPr>
        <w:br/>
        <w:t>А) 1011101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br/>
        <w:t>Б) 502,07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br/>
        <w:t>В) 3В5D</w:t>
      </w:r>
      <w:r w:rsidRPr="000F1B8C">
        <w:rPr>
          <w:rFonts w:ascii="Times New Roman" w:hAnsi="Times New Roman"/>
          <w:sz w:val="24"/>
          <w:szCs w:val="24"/>
          <w:vertAlign w:val="subscript"/>
        </w:rPr>
        <w:t>16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br/>
        <w:t>Г) 26</w:t>
      </w:r>
      <w:r w:rsidRPr="000F1B8C">
        <w:rPr>
          <w:rFonts w:ascii="Times New Roman" w:hAnsi="Times New Roman"/>
          <w:sz w:val="24"/>
          <w:szCs w:val="24"/>
          <w:vertAlign w:val="subscript"/>
        </w:rPr>
        <w:t>10</w:t>
      </w:r>
      <w:r w:rsidRPr="000F1B8C">
        <w:rPr>
          <w:rFonts w:ascii="Times New Roman" w:hAnsi="Times New Roman"/>
          <w:sz w:val="24"/>
          <w:szCs w:val="24"/>
        </w:rPr>
        <w:t>→Х</w:t>
      </w:r>
      <w:proofErr w:type="gramStart"/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0F1B8C">
        <w:rPr>
          <w:rFonts w:ascii="Times New Roman" w:hAnsi="Times New Roman"/>
          <w:sz w:val="24"/>
          <w:szCs w:val="24"/>
        </w:rPr>
        <w:br/>
        <w:t>Д) 2607,34</w:t>
      </w:r>
      <w:r w:rsidRPr="000F1B8C">
        <w:rPr>
          <w:rFonts w:ascii="Times New Roman" w:hAnsi="Times New Roman"/>
          <w:sz w:val="24"/>
          <w:szCs w:val="24"/>
          <w:vertAlign w:val="subscript"/>
        </w:rPr>
        <w:t>8</w:t>
      </w:r>
      <w:r w:rsidRPr="000F1B8C">
        <w:rPr>
          <w:rFonts w:ascii="Times New Roman" w:hAnsi="Times New Roman"/>
          <w:sz w:val="24"/>
          <w:szCs w:val="24"/>
        </w:rPr>
        <w:t>→Х</w:t>
      </w:r>
      <w:r w:rsidRPr="000F1B8C">
        <w:rPr>
          <w:rFonts w:ascii="Times New Roman" w:hAnsi="Times New Roman"/>
          <w:sz w:val="24"/>
          <w:szCs w:val="24"/>
          <w:vertAlign w:val="subscript"/>
        </w:rPr>
        <w:t>2</w:t>
      </w:r>
      <w:r w:rsidRPr="000F1B8C">
        <w:rPr>
          <w:rFonts w:ascii="Times New Roman" w:hAnsi="Times New Roman"/>
          <w:sz w:val="24"/>
          <w:szCs w:val="24"/>
        </w:rPr>
        <w:t xml:space="preserve"> </w:t>
      </w:r>
    </w:p>
    <w:p w:rsidR="005359A3" w:rsidRDefault="005359A3" w:rsidP="001B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b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t xml:space="preserve">Контрольная работа № 4 по теме «Элементы </w:t>
      </w:r>
      <w:r>
        <w:rPr>
          <w:rFonts w:ascii="Times New Roman" w:hAnsi="Times New Roman"/>
          <w:b/>
          <w:sz w:val="24"/>
          <w:szCs w:val="24"/>
        </w:rPr>
        <w:t xml:space="preserve">теории множеств и </w:t>
      </w:r>
      <w:r w:rsidRPr="000F1B8C">
        <w:rPr>
          <w:rFonts w:ascii="Times New Roman" w:hAnsi="Times New Roman"/>
          <w:b/>
          <w:sz w:val="24"/>
          <w:szCs w:val="24"/>
        </w:rPr>
        <w:t>алгебры и логики»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lastRenderedPageBreak/>
        <w:t>Вариант 1</w:t>
      </w:r>
      <w:r w:rsidRPr="000F1B8C">
        <w:rPr>
          <w:rFonts w:ascii="Times New Roman" w:hAnsi="Times New Roman"/>
          <w:sz w:val="24"/>
          <w:szCs w:val="24"/>
        </w:rPr>
        <w:t xml:space="preserve">       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1. Каково наибольшее целое число Х, при котором истинно высказывание?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(Х∙Х – 1&gt;100) → (Х∙ (Х – 1) &lt;100)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2. Сколько различных решений имеет уравнение:  (Х ˅ 1) ˄ ¬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 ˄ ¬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 ˄ ¬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 ˄ (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˅ 1) =1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Где 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 - логические переменные. В ответе указать количество различных  наборов (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>), обращающих приведённое равенство в тождество.</w:t>
      </w:r>
    </w:p>
    <w:p w:rsidR="000F1B8C" w:rsidRPr="000F1B8C" w:rsidRDefault="000F1B8C" w:rsidP="000F1B8C">
      <w:pPr>
        <w:pStyle w:val="Default"/>
        <w:jc w:val="both"/>
      </w:pPr>
      <w:r w:rsidRPr="000F1B8C">
        <w:t xml:space="preserve">3. Перед началом Турнира Четырех болельщики высказали следующие предположения по поводу своих кумиров: </w:t>
      </w:r>
    </w:p>
    <w:p w:rsidR="000F1B8C" w:rsidRPr="000F1B8C" w:rsidRDefault="000F1B8C" w:rsidP="000F1B8C">
      <w:pPr>
        <w:pStyle w:val="Default"/>
        <w:jc w:val="both"/>
      </w:pPr>
      <w:r w:rsidRPr="000F1B8C">
        <w:t xml:space="preserve">А) Макс победит, Билл – второй; </w:t>
      </w:r>
    </w:p>
    <w:p w:rsidR="000F1B8C" w:rsidRPr="000F1B8C" w:rsidRDefault="000F1B8C" w:rsidP="000F1B8C">
      <w:pPr>
        <w:pStyle w:val="Default"/>
        <w:jc w:val="both"/>
      </w:pPr>
      <w:r w:rsidRPr="000F1B8C">
        <w:t xml:space="preserve">В) Билл – третий, Ник – первый; </w:t>
      </w:r>
    </w:p>
    <w:p w:rsidR="000F1B8C" w:rsidRPr="000F1B8C" w:rsidRDefault="000F1B8C" w:rsidP="000F1B8C">
      <w:pPr>
        <w:pStyle w:val="Default"/>
        <w:jc w:val="both"/>
      </w:pPr>
      <w:r w:rsidRPr="000F1B8C">
        <w:t xml:space="preserve">С) Макс – последний, а первый – Джон. </w:t>
      </w:r>
    </w:p>
    <w:p w:rsidR="000F1B8C" w:rsidRPr="000F1B8C" w:rsidRDefault="000F1B8C" w:rsidP="000F1B8C">
      <w:pPr>
        <w:pStyle w:val="Default"/>
        <w:jc w:val="both"/>
      </w:pPr>
      <w:r w:rsidRPr="000F1B8C">
        <w:t xml:space="preserve">Когда соревнования закончились, оказалось, что каждый из болельщиков был прав только в одном из своих прогнозов. Какое место на турнире заняли Джон, Ник, Билл, Макс?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4. Четыре рядом стоящих дома расположены по одной стороне улицы. В них живут Маша, Света, Ира и Валя. Из каждого дома сбежало по кошке. Кошки были чёрная, серая, белая и трёхцветная. Нашедший всех четырех животных знает, что: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Света не живёт в крайнем доме;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Маша живёт левее Светы;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Валя живёт левее Иры, но в соседнем доме;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Трёхцветная и белая кошки не живут в соседних домах;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В крайнем левом доме нет белой кошки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 xml:space="preserve"> У Маши и у Светы кошка не чёрная</w:t>
      </w:r>
    </w:p>
    <w:p w:rsidR="000F1B8C" w:rsidRPr="000F1B8C" w:rsidRDefault="000F1B8C" w:rsidP="005235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Между домами серой и белой кошек стоят два дома.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Помогите человеку установить имена хозяек кошек. В ответе расположите первые буквы имён хозяек в следующем порядке: хозяйка чёрной кошки, хозяйка трёхцветной кошки, хозяйка серой кошки, хозяйка белой кошки. Например, если бы хозяек (в соответствующем порядке) звали Ирина, Анна, Зинаида и Вера, ответ был бы: ИАЗВ.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t>Вариант 2</w:t>
      </w:r>
      <w:r w:rsidRPr="000F1B8C">
        <w:rPr>
          <w:rFonts w:ascii="Times New Roman" w:hAnsi="Times New Roman"/>
          <w:sz w:val="24"/>
          <w:szCs w:val="24"/>
        </w:rPr>
        <w:t xml:space="preserve">    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1. Сколько существует целых чисел Х, при которых истинно высказывание?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¬ ((Х - 4)∙(Х – 6)&gt;=0) ˄  (</w:t>
      </w:r>
      <w:r w:rsidRPr="000F1B8C">
        <w:rPr>
          <w:rFonts w:ascii="Times New Roman" w:hAnsi="Times New Roman"/>
          <w:sz w:val="24"/>
          <w:szCs w:val="24"/>
          <w:lang w:val="en-US"/>
        </w:rPr>
        <w:t>sin</w:t>
      </w:r>
      <w:r w:rsidRPr="000F1B8C">
        <w:rPr>
          <w:rFonts w:ascii="Times New Roman" w:hAnsi="Times New Roman"/>
          <w:sz w:val="24"/>
          <w:szCs w:val="24"/>
        </w:rPr>
        <w:t>(Х)&lt;2)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2. Сколько различных решений имеет уравнение:   Х  ˄ </w:t>
      </w:r>
      <w:proofErr w:type="gramStart"/>
      <w:r w:rsidRPr="000F1B8C">
        <w:rPr>
          <w:rFonts w:ascii="Times New Roman" w:hAnsi="Times New Roman"/>
          <w:sz w:val="24"/>
          <w:szCs w:val="24"/>
        </w:rPr>
        <w:t xml:space="preserve">( ¬ </w:t>
      </w:r>
      <w:proofErr w:type="gramEnd"/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>˅ 1)  ˄ ¬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 ˄ ¬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 ˄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 =1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Где 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 - логические переменные. В ответе указать количество различных  наборов (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>), обращающих приведённое равенство в тождество.</w:t>
      </w:r>
    </w:p>
    <w:p w:rsidR="000F1B8C" w:rsidRPr="000F1B8C" w:rsidRDefault="000F1B8C" w:rsidP="000F1B8C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3. В школьном первенстве по настольному теннису в четверку лучших вошли девушки: Наташа, Маша, Люда и Рита. Самые горячие болельщики высказали свои предположения о распределении мест в дальнейших состязаниях.</w:t>
      </w:r>
    </w:p>
    <w:p w:rsidR="000F1B8C" w:rsidRPr="000F1B8C" w:rsidRDefault="000F1B8C" w:rsidP="000F1B8C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Один считает, что первой будет Наташа, а Маша будет второй. </w:t>
      </w:r>
    </w:p>
    <w:p w:rsidR="000F1B8C" w:rsidRPr="000F1B8C" w:rsidRDefault="000F1B8C" w:rsidP="000F1B8C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Другой болельщик на второе место прочит Люду, а Рита, по его мнению, будет четвёртой.</w:t>
      </w:r>
    </w:p>
    <w:p w:rsidR="000F1B8C" w:rsidRPr="000F1B8C" w:rsidRDefault="000F1B8C" w:rsidP="000F1B8C">
      <w:pPr>
        <w:spacing w:after="0"/>
        <w:ind w:right="-57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lastRenderedPageBreak/>
        <w:t xml:space="preserve">Третий любитель тенниса с ними не согласился. Он считает, что Рита займет третье место, а Наташа будет второй. Когда соревнования закончились, оказалось, что каждый из болельщиков был прав только в одном из своих прогнозов. Какое место на чемпионате заняли Наташа, Маша, Люда, Рита? </w:t>
      </w:r>
    </w:p>
    <w:p w:rsidR="000F1B8C" w:rsidRPr="000F1B8C" w:rsidRDefault="000F1B8C" w:rsidP="000F1B8C">
      <w:pPr>
        <w:pStyle w:val="Default"/>
        <w:jc w:val="both"/>
      </w:pPr>
      <w:r w:rsidRPr="000F1B8C">
        <w:t xml:space="preserve"> 4. Четыре рядом стоящих дома расположены по одной стороне улицы. В них живут Маша, Света, Ира и Валя. Из каждого дома сбежало по кошке. Кошки были чёрная, серая, белая и трёхцветная. Нашедший всех четырех животных знает, что: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Валя – соседка Маши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Ира живёт левее Вали и Маши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Света живет правее и Вали, и Маши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Света не соседка Вали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У Иры кошка не чёрная и на серая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Белая кошка не живёт в крайнем доме</w:t>
      </w:r>
    </w:p>
    <w:p w:rsidR="000F1B8C" w:rsidRPr="000F1B8C" w:rsidRDefault="000F1B8C" w:rsidP="0052350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1B8C">
        <w:rPr>
          <w:rFonts w:ascii="Times New Roman" w:hAnsi="Times New Roman"/>
          <w:i/>
          <w:sz w:val="24"/>
          <w:szCs w:val="24"/>
        </w:rPr>
        <w:t>Маша хозяйка чёрной кошки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Помогите человеку установить имена хозяек кошек. В ответе расположите первые буквы имён хозяек в следующем порядке: хозяйка чёрной кошки, хозяйка трёхцветной кошки, хозяйка серой кошки, хозяйка белой кошки. Например, если бы хозяек (в соответствующем порядке) звали Ирина, Анна, Зинаида и Вера, ответ был бы: ИАЗВ.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t>Вариант 3</w:t>
      </w:r>
      <w:r w:rsidRPr="000F1B8C">
        <w:rPr>
          <w:rFonts w:ascii="Times New Roman" w:hAnsi="Times New Roman"/>
          <w:sz w:val="24"/>
          <w:szCs w:val="24"/>
        </w:rPr>
        <w:t xml:space="preserve">   1.Сколько существует целых чисел Х, при которых ложно высказывание?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(|Х |&gt;5) ˅  (|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>|&lt;1)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2. Сколько различных решений имеет уравнение:   Х ˅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˅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 ˅ </w:t>
      </w:r>
      <w:proofErr w:type="gramStart"/>
      <w:r w:rsidRPr="000F1B8C">
        <w:rPr>
          <w:rFonts w:ascii="Times New Roman" w:hAnsi="Times New Roman"/>
          <w:sz w:val="24"/>
          <w:szCs w:val="24"/>
        </w:rPr>
        <w:t xml:space="preserve">(¬ </w:t>
      </w:r>
      <w:proofErr w:type="gramEnd"/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>˄ 0) ˅ (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˄ 0)  =0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Где 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 - логические переменные. В ответе указать количество различных  наборов (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>), обращающих приведённое равенство в тождество.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3. Однажды в лесу звери устроили соревнования по бегу с препятствиями. В соревновании участвовали: Белка (Б), Заяц (З), Обезьяна (О), и Лисица (Л). По окончании болельщики затеяли спор о тои, кто за кем пришёл к финишу. Звери утверждали: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1) Белка пришла второй, а Заяц был третьим.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2) Белка была первой, а Лисица пришла второй.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3) Обезьяна была второй, а Заяц пришёл четвёртым.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На самом деле каждый из зверей ошибся один раз. В каком порядке участники пришли к финишу? В ответе укажите первые буквы имен.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4. Новенький в классе мальчик, придя домой, начал вспоминать имена девочек из класса, сидящих на первых четырех партах в ряду около окна. Он точно помнит, что: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На каждой парте сидит только одна девочка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Имена девочек Оля, Света, Лена, Таня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Одна из девочек носит косички, другая – хвостик, третья – распущенные волосы, а четвёртая коротко подстрижена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Оля сидит не на первой парте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Лена сидит дальше от доски, чем Света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Света сидит на парте перед Олей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Таня не сидит на соседней с Леной парте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У девочки с короткой стрижкой номер парты чётный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lastRenderedPageBreak/>
        <w:t>Девочка с хвостиком не Таня и не Света</w:t>
      </w:r>
    </w:p>
    <w:p w:rsidR="000F1B8C" w:rsidRPr="000F1B8C" w:rsidRDefault="000F1B8C" w:rsidP="0052350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Девочка с косичками сидит на второй парте</w:t>
      </w:r>
    </w:p>
    <w:p w:rsidR="000F1B8C" w:rsidRPr="000F1B8C" w:rsidRDefault="000F1B8C" w:rsidP="000F1B8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Расположите первые буквы имен девочек в следующем порядке: девочка с короткой стрижкой, девочка с хвостом, девочка с косичками, девочка с распущенными волосами. Например, если бы девочек (в соответствующем порядке) звали Ирина, Анна, Зинаида и Вера, ответ был бы: ИАЗВ.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b/>
          <w:sz w:val="24"/>
          <w:szCs w:val="24"/>
        </w:rPr>
        <w:t>Вариант 4</w:t>
      </w:r>
      <w:r w:rsidRPr="000F1B8C">
        <w:rPr>
          <w:rFonts w:ascii="Times New Roman" w:hAnsi="Times New Roman"/>
          <w:sz w:val="24"/>
          <w:szCs w:val="24"/>
        </w:rPr>
        <w:t xml:space="preserve">    1.Сколько существует целых чисел Х, при которых ложно высказывание?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¬ ((|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>| &lt; 5) ˄ (|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>|&lt;1) ˄ (|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>|&lt;10))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2. Сколько различных решений имеет уравнение: ¬Х ˅ ¬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>˅ (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˄ 0)  ˅ </w:t>
      </w:r>
      <w:proofErr w:type="gramStart"/>
      <w:r w:rsidRPr="000F1B8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>˄ 0) ˅ (¬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˄ 0)  =0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Где 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 xml:space="preserve">  - логические переменные. В ответе указать количество различных  наборов (</w:t>
      </w:r>
      <w:r w:rsidRPr="000F1B8C">
        <w:rPr>
          <w:rFonts w:ascii="Times New Roman" w:hAnsi="Times New Roman"/>
          <w:sz w:val="24"/>
          <w:szCs w:val="24"/>
          <w:lang w:val="en-US"/>
        </w:rPr>
        <w:t>X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Y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Z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U</w:t>
      </w:r>
      <w:r w:rsidRPr="000F1B8C">
        <w:rPr>
          <w:rFonts w:ascii="Times New Roman" w:hAnsi="Times New Roman"/>
          <w:sz w:val="24"/>
          <w:szCs w:val="24"/>
        </w:rPr>
        <w:t xml:space="preserve">, </w:t>
      </w:r>
      <w:r w:rsidRPr="000F1B8C">
        <w:rPr>
          <w:rFonts w:ascii="Times New Roman" w:hAnsi="Times New Roman"/>
          <w:sz w:val="24"/>
          <w:szCs w:val="24"/>
          <w:lang w:val="en-US"/>
        </w:rPr>
        <w:t>V</w:t>
      </w:r>
      <w:r w:rsidRPr="000F1B8C">
        <w:rPr>
          <w:rFonts w:ascii="Times New Roman" w:hAnsi="Times New Roman"/>
          <w:sz w:val="24"/>
          <w:szCs w:val="24"/>
        </w:rPr>
        <w:t>), обращающих приведённое равенство в тождество.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3. В первом туре школьного конкурса «Эрудит» в четвёрку лучших вошли: Дима, Катя, Миша и Нина. Болельщики высказали свои предположения о распределении мест во втором туре. 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1) Первым будет Дима, а вторым – Миша.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2) Катя займет четвертое место, а второе достанется Нине.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3) Катя займёт третье место, а на втором будет Дима.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В результате оказалось, что каждый из болельщиков был прав только в одном из своих прогнозов. Какие места заняли Дима, Катя, Миша и Нина?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4. В Солнечном городе на одной улице живут 4 друга Незнайки: Винтик, </w:t>
      </w:r>
      <w:proofErr w:type="spellStart"/>
      <w:r w:rsidRPr="000F1B8C">
        <w:rPr>
          <w:rFonts w:ascii="Times New Roman" w:hAnsi="Times New Roman"/>
          <w:sz w:val="24"/>
          <w:szCs w:val="24"/>
        </w:rPr>
        <w:t>Шпунтик</w:t>
      </w:r>
      <w:proofErr w:type="spellEnd"/>
      <w:r w:rsidRPr="000F1B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B8C">
        <w:rPr>
          <w:rFonts w:ascii="Times New Roman" w:hAnsi="Times New Roman"/>
          <w:sz w:val="24"/>
          <w:szCs w:val="24"/>
        </w:rPr>
        <w:t>Торопышка</w:t>
      </w:r>
      <w:proofErr w:type="spellEnd"/>
      <w:r w:rsidRPr="000F1B8C">
        <w:rPr>
          <w:rFonts w:ascii="Times New Roman" w:hAnsi="Times New Roman"/>
          <w:sz w:val="24"/>
          <w:szCs w:val="24"/>
        </w:rPr>
        <w:t xml:space="preserve"> и Коротышка. Известно, что каждый из них вырос и получил профессию (пекарь, слесарь, водитель, портной), по которой и работает. Но Незнайка забыл, кто из друзей по какой профессии работает и где живет. Однако ему удалось вспомнить, что:</w:t>
      </w: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</w:pPr>
    </w:p>
    <w:p w:rsidR="000F1B8C" w:rsidRPr="000F1B8C" w:rsidRDefault="000F1B8C" w:rsidP="000F1B8C">
      <w:pPr>
        <w:spacing w:after="0"/>
        <w:rPr>
          <w:rFonts w:ascii="Times New Roman" w:hAnsi="Times New Roman"/>
          <w:sz w:val="24"/>
          <w:szCs w:val="24"/>
        </w:rPr>
        <w:sectPr w:rsidR="000F1B8C" w:rsidRPr="000F1B8C" w:rsidSect="00523502">
          <w:pgSz w:w="16838" w:h="11906" w:orient="landscape"/>
          <w:pgMar w:top="567" w:right="539" w:bottom="851" w:left="720" w:header="708" w:footer="708" w:gutter="0"/>
          <w:cols w:space="708"/>
          <w:docGrid w:linePitch="360"/>
        </w:sectPr>
      </w:pP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lastRenderedPageBreak/>
        <w:t>1) Пекарь живет левее слесаря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2) Водитель живёт правее портного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3) Портной живет рядом со слесарем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4) Пекарь живет не рядом со слесарем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5)</w:t>
      </w:r>
      <w:proofErr w:type="spellStart"/>
      <w:r w:rsidRPr="000F1B8C">
        <w:rPr>
          <w:rFonts w:ascii="Times New Roman" w:hAnsi="Times New Roman"/>
          <w:sz w:val="24"/>
          <w:szCs w:val="24"/>
        </w:rPr>
        <w:t>Торопышка</w:t>
      </w:r>
      <w:proofErr w:type="spellEnd"/>
      <w:r w:rsidRPr="000F1B8C">
        <w:rPr>
          <w:rFonts w:ascii="Times New Roman" w:hAnsi="Times New Roman"/>
          <w:sz w:val="24"/>
          <w:szCs w:val="24"/>
        </w:rPr>
        <w:t xml:space="preserve"> живет правее портного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>6) Коротышка не пекарь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0F1B8C">
        <w:rPr>
          <w:rFonts w:ascii="Times New Roman" w:hAnsi="Times New Roman"/>
          <w:sz w:val="24"/>
          <w:szCs w:val="24"/>
        </w:rPr>
        <w:t>Шпунтик</w:t>
      </w:r>
      <w:proofErr w:type="spellEnd"/>
      <w:r w:rsidRPr="000F1B8C">
        <w:rPr>
          <w:rFonts w:ascii="Times New Roman" w:hAnsi="Times New Roman"/>
          <w:sz w:val="24"/>
          <w:szCs w:val="24"/>
        </w:rPr>
        <w:t xml:space="preserve"> живёт рядом со слесарем</w:t>
      </w:r>
    </w:p>
    <w:p w:rsidR="000F1B8C" w:rsidRP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  <w:r w:rsidRPr="000F1B8C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0F1B8C">
        <w:rPr>
          <w:rFonts w:ascii="Times New Roman" w:hAnsi="Times New Roman"/>
          <w:sz w:val="24"/>
          <w:szCs w:val="24"/>
        </w:rPr>
        <w:t>Торопышка</w:t>
      </w:r>
      <w:proofErr w:type="spellEnd"/>
      <w:r w:rsidRPr="000F1B8C">
        <w:rPr>
          <w:rFonts w:ascii="Times New Roman" w:hAnsi="Times New Roman"/>
          <w:sz w:val="24"/>
          <w:szCs w:val="24"/>
        </w:rPr>
        <w:t xml:space="preserve"> живет левее </w:t>
      </w:r>
      <w:proofErr w:type="spellStart"/>
      <w:r w:rsidRPr="000F1B8C">
        <w:rPr>
          <w:rFonts w:ascii="Times New Roman" w:hAnsi="Times New Roman"/>
          <w:sz w:val="24"/>
          <w:szCs w:val="24"/>
        </w:rPr>
        <w:t>Шпунтика</w:t>
      </w:r>
      <w:proofErr w:type="spellEnd"/>
      <w:r w:rsidRPr="000F1B8C">
        <w:rPr>
          <w:rFonts w:ascii="Times New Roman" w:hAnsi="Times New Roman"/>
          <w:sz w:val="24"/>
          <w:szCs w:val="24"/>
        </w:rPr>
        <w:t>.</w:t>
      </w:r>
    </w:p>
    <w:p w:rsidR="000F1B8C" w:rsidRDefault="000F1B8C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</w:p>
    <w:p w:rsidR="00523502" w:rsidRPr="00523502" w:rsidRDefault="00523502" w:rsidP="00523502">
      <w:pPr>
        <w:pStyle w:val="3"/>
        <w:numPr>
          <w:ilvl w:val="0"/>
          <w:numId w:val="0"/>
        </w:numPr>
        <w:ind w:left="2160"/>
        <w:rPr>
          <w:b w:val="0"/>
          <w:bCs w:val="0"/>
          <w:iCs/>
        </w:rPr>
      </w:pPr>
      <w:r>
        <w:rPr>
          <w:iCs/>
        </w:rPr>
        <w:t>Контрольная работа № 5 по теме</w:t>
      </w:r>
      <w:r>
        <w:rPr>
          <w:b w:val="0"/>
          <w:bCs w:val="0"/>
          <w:iCs/>
        </w:rPr>
        <w:t xml:space="preserve"> «</w:t>
      </w:r>
      <w:r w:rsidRPr="00A82599">
        <w:t xml:space="preserve">Технологии создания и </w:t>
      </w:r>
      <w:r>
        <w:t>обработки</w:t>
      </w:r>
      <w:r w:rsidRPr="00A82599">
        <w:t xml:space="preserve"> информационных объектов</w:t>
      </w:r>
      <w:r>
        <w:rPr>
          <w:b w:val="0"/>
          <w:bCs w:val="0"/>
          <w:iCs/>
        </w:rPr>
        <w:t>»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523502">
        <w:rPr>
          <w:rFonts w:ascii="Times New Roman" w:eastAsia="Calibri" w:hAnsi="Times New Roman"/>
          <w:sz w:val="24"/>
          <w:szCs w:val="24"/>
        </w:rPr>
        <w:t>Как представлено изображение в растровой графике?</w:t>
      </w:r>
    </w:p>
    <w:p w:rsidR="00523502" w:rsidRPr="00523502" w:rsidRDefault="00523502" w:rsidP="005235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 виде совокупности точек (пикселей) и их координат</w:t>
      </w:r>
    </w:p>
    <w:p w:rsidR="00523502" w:rsidRPr="00523502" w:rsidRDefault="00523502" w:rsidP="005235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 виде простейших фигур и их координат</w:t>
      </w:r>
    </w:p>
    <w:p w:rsidR="00523502" w:rsidRPr="00523502" w:rsidRDefault="00523502" w:rsidP="005235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 виде совокупности квадратов и их координат</w:t>
      </w:r>
    </w:p>
    <w:p w:rsidR="00523502" w:rsidRPr="00523502" w:rsidRDefault="00523502" w:rsidP="0052350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lastRenderedPageBreak/>
        <w:t>В виде многоточий и их координат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52350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23502">
        <w:rPr>
          <w:rFonts w:ascii="Times New Roman" w:eastAsia="Calibri" w:hAnsi="Times New Roman"/>
          <w:bCs/>
          <w:color w:val="000000"/>
          <w:sz w:val="24"/>
          <w:szCs w:val="24"/>
        </w:rPr>
        <w:t>Какие последовательные команды следует выполнить для изменения междустрочного интервала, отступов, табуляции?</w:t>
      </w:r>
    </w:p>
    <w:p w:rsidR="00523502" w:rsidRPr="00523502" w:rsidRDefault="00523502" w:rsidP="0052350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Главная</w:t>
      </w:r>
      <w:r w:rsidRPr="00523502">
        <w:rPr>
          <w:rFonts w:ascii="Times New Roman" w:eastAsia="Calibri" w:hAnsi="Times New Roman"/>
          <w:sz w:val="24"/>
          <w:szCs w:val="24"/>
        </w:rPr>
        <w:t xml:space="preserve"> – </w:t>
      </w:r>
      <w:r w:rsidRPr="00523502">
        <w:rPr>
          <w:rFonts w:ascii="Times New Roman" w:eastAsia="Calibri" w:hAnsi="Times New Roman"/>
          <w:iCs/>
          <w:sz w:val="24"/>
          <w:szCs w:val="24"/>
        </w:rPr>
        <w:t>Абзац</w:t>
      </w:r>
    </w:p>
    <w:p w:rsidR="00523502" w:rsidRPr="00523502" w:rsidRDefault="00523502" w:rsidP="0052350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Формат</w:t>
      </w:r>
      <w:r w:rsidRPr="00523502">
        <w:rPr>
          <w:rFonts w:ascii="Times New Roman" w:eastAsia="Calibri" w:hAnsi="Times New Roman"/>
          <w:sz w:val="24"/>
          <w:szCs w:val="24"/>
        </w:rPr>
        <w:t xml:space="preserve"> - </w:t>
      </w:r>
      <w:r w:rsidRPr="00523502">
        <w:rPr>
          <w:rFonts w:ascii="Times New Roman" w:eastAsia="Calibri" w:hAnsi="Times New Roman"/>
          <w:iCs/>
          <w:sz w:val="24"/>
          <w:szCs w:val="24"/>
        </w:rPr>
        <w:t xml:space="preserve">Шрифт   </w:t>
      </w:r>
    </w:p>
    <w:p w:rsidR="00523502" w:rsidRPr="00523502" w:rsidRDefault="00523502" w:rsidP="0052350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Главная</w:t>
      </w:r>
      <w:r w:rsidRPr="00523502">
        <w:rPr>
          <w:rFonts w:ascii="Times New Roman" w:eastAsia="Calibri" w:hAnsi="Times New Roman"/>
          <w:sz w:val="24"/>
          <w:szCs w:val="24"/>
        </w:rPr>
        <w:t xml:space="preserve"> – </w:t>
      </w:r>
      <w:r w:rsidRPr="00523502">
        <w:rPr>
          <w:rFonts w:ascii="Times New Roman" w:eastAsia="Calibri" w:hAnsi="Times New Roman"/>
          <w:iCs/>
          <w:sz w:val="24"/>
          <w:szCs w:val="24"/>
        </w:rPr>
        <w:t>Список</w:t>
      </w:r>
    </w:p>
    <w:p w:rsidR="00523502" w:rsidRPr="00523502" w:rsidRDefault="00523502" w:rsidP="0052350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Формат - Стили и форматирование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r w:rsidRPr="00523502">
        <w:rPr>
          <w:rFonts w:ascii="Times New Roman" w:eastAsia="Calibri" w:hAnsi="Times New Roman"/>
          <w:bCs/>
          <w:sz w:val="24"/>
          <w:szCs w:val="24"/>
        </w:rPr>
        <w:t xml:space="preserve">Документы, созданные в программе </w:t>
      </w:r>
      <w:r w:rsidRPr="00523502">
        <w:rPr>
          <w:rFonts w:ascii="Times New Roman" w:eastAsia="Calibri" w:hAnsi="Times New Roman"/>
          <w:bCs/>
          <w:sz w:val="24"/>
          <w:szCs w:val="24"/>
          <w:lang w:val="en-AU"/>
        </w:rPr>
        <w:t>Word</w:t>
      </w:r>
      <w:r w:rsidRPr="00523502">
        <w:rPr>
          <w:rFonts w:ascii="Times New Roman" w:eastAsia="Calibri" w:hAnsi="Times New Roman"/>
          <w:bCs/>
          <w:sz w:val="24"/>
          <w:szCs w:val="24"/>
        </w:rPr>
        <w:t>, имеют расширение …</w:t>
      </w:r>
    </w:p>
    <w:p w:rsidR="00523502" w:rsidRPr="00523502" w:rsidRDefault="00523502" w:rsidP="0052350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 xml:space="preserve"> .</w:t>
      </w:r>
      <w:r w:rsidRPr="00523502">
        <w:rPr>
          <w:rFonts w:ascii="Times New Roman" w:eastAsia="Calibri" w:hAnsi="Times New Roman"/>
          <w:iCs/>
          <w:sz w:val="24"/>
          <w:szCs w:val="24"/>
          <w:lang w:val="en-AU"/>
        </w:rPr>
        <w:t xml:space="preserve">doc, </w:t>
      </w:r>
      <w:r w:rsidRPr="005235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  <w:proofErr w:type="spellStart"/>
      <w:r w:rsidRPr="00523502">
        <w:rPr>
          <w:rFonts w:ascii="Times New Roman" w:eastAsia="Calibri" w:hAnsi="Times New Roman"/>
          <w:iCs/>
          <w:sz w:val="24"/>
          <w:szCs w:val="24"/>
          <w:lang w:val="en-US"/>
        </w:rPr>
        <w:t>docx</w:t>
      </w:r>
      <w:proofErr w:type="spellEnd"/>
    </w:p>
    <w:p w:rsidR="00523502" w:rsidRPr="00523502" w:rsidRDefault="00523502" w:rsidP="0052350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.</w:t>
      </w:r>
      <w:proofErr w:type="spellStart"/>
      <w:r w:rsidRPr="00523502">
        <w:rPr>
          <w:rFonts w:ascii="Times New Roman" w:eastAsia="Calibri" w:hAnsi="Times New Roman"/>
          <w:iCs/>
          <w:sz w:val="24"/>
          <w:szCs w:val="24"/>
          <w:lang w:val="en-AU"/>
        </w:rPr>
        <w:t>ppt</w:t>
      </w:r>
      <w:proofErr w:type="spellEnd"/>
      <w:r w:rsidRPr="00523502">
        <w:rPr>
          <w:rFonts w:ascii="Times New Roman" w:eastAsia="Calibri" w:hAnsi="Times New Roman"/>
          <w:iCs/>
          <w:sz w:val="24"/>
          <w:szCs w:val="24"/>
          <w:lang w:val="en-US"/>
        </w:rPr>
        <w:t>, .</w:t>
      </w:r>
      <w:proofErr w:type="spellStart"/>
      <w:r w:rsidRPr="00523502">
        <w:rPr>
          <w:rFonts w:ascii="Times New Roman" w:eastAsia="Calibri" w:hAnsi="Times New Roman"/>
          <w:iCs/>
          <w:sz w:val="24"/>
          <w:szCs w:val="24"/>
          <w:lang w:val="en-US"/>
        </w:rPr>
        <w:t>pptx</w:t>
      </w:r>
      <w:proofErr w:type="spellEnd"/>
    </w:p>
    <w:p w:rsidR="00523502" w:rsidRPr="00523502" w:rsidRDefault="00523502" w:rsidP="0052350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  <w:lang w:val="en-US"/>
        </w:rPr>
        <w:t>.bmp</w:t>
      </w:r>
    </w:p>
    <w:p w:rsidR="00523502" w:rsidRPr="00523502" w:rsidRDefault="00523502" w:rsidP="0052350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 xml:space="preserve"> .</w:t>
      </w:r>
      <w:r w:rsidRPr="00523502">
        <w:rPr>
          <w:rFonts w:ascii="Times New Roman" w:eastAsia="Calibri" w:hAnsi="Times New Roman"/>
          <w:iCs/>
          <w:sz w:val="24"/>
          <w:szCs w:val="24"/>
          <w:lang w:val="en-AU"/>
        </w:rPr>
        <w:t>txt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 xml:space="preserve">4. </w:t>
      </w:r>
      <w:r w:rsidRPr="00523502">
        <w:rPr>
          <w:rFonts w:ascii="Times New Roman" w:eastAsia="Calibri" w:hAnsi="Times New Roman"/>
          <w:bCs/>
          <w:sz w:val="24"/>
          <w:szCs w:val="24"/>
        </w:rPr>
        <w:t>Выберите верную запись формулы для электронной таблицы:</w:t>
      </w:r>
    </w:p>
    <w:p w:rsidR="00523502" w:rsidRPr="00523502" w:rsidRDefault="00523502" w:rsidP="0052350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=?C3+4*D4</w:t>
      </w:r>
    </w:p>
    <w:p w:rsidR="00523502" w:rsidRPr="00523502" w:rsidRDefault="00523502" w:rsidP="0052350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C3=C1+2*C2</w:t>
      </w:r>
    </w:p>
    <w:p w:rsidR="00523502" w:rsidRPr="00523502" w:rsidRDefault="00523502" w:rsidP="0052350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  <w:lang w:val="en-US"/>
        </w:rPr>
        <w:t>A5B5+23</w:t>
      </w:r>
    </w:p>
    <w:p w:rsidR="00523502" w:rsidRPr="00523502" w:rsidRDefault="00523502" w:rsidP="0052350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  <w:lang w:val="en-US"/>
        </w:rPr>
        <w:t>=A2*A3-A4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 xml:space="preserve">5. </w:t>
      </w:r>
      <w:r w:rsidRPr="00523502">
        <w:rPr>
          <w:rFonts w:ascii="Times New Roman" w:eastAsia="Calibri" w:hAnsi="Times New Roman"/>
          <w:bCs/>
          <w:sz w:val="24"/>
          <w:szCs w:val="24"/>
        </w:rPr>
        <w:t>Как набрать формулу для расчета в программе</w:t>
      </w:r>
      <w:r w:rsidRPr="00523502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proofErr w:type="spellStart"/>
      <w:r w:rsidRPr="00523502">
        <w:rPr>
          <w:rFonts w:ascii="Times New Roman" w:eastAsia="Calibri" w:hAnsi="Times New Roman"/>
          <w:bCs/>
          <w:iCs/>
          <w:sz w:val="24"/>
          <w:szCs w:val="24"/>
        </w:rPr>
        <w:t>Excel</w:t>
      </w:r>
      <w:proofErr w:type="spellEnd"/>
      <w:r w:rsidRPr="00523502">
        <w:rPr>
          <w:rFonts w:ascii="Times New Roman" w:eastAsia="Calibri" w:hAnsi="Times New Roman"/>
          <w:bCs/>
          <w:iCs/>
          <w:sz w:val="24"/>
          <w:szCs w:val="24"/>
        </w:rPr>
        <w:t>?</w:t>
      </w:r>
    </w:p>
    <w:p w:rsidR="00523502" w:rsidRPr="00523502" w:rsidRDefault="00523502" w:rsidP="0052350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выделить ячейку, вписать формулу</w:t>
      </w:r>
    </w:p>
    <w:p w:rsidR="00523502" w:rsidRPr="00523502" w:rsidRDefault="00523502" w:rsidP="0052350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выделить ячейку, ввести сразу ответ</w:t>
      </w:r>
    </w:p>
    <w:p w:rsidR="00523502" w:rsidRPr="00523502" w:rsidRDefault="00523502" w:rsidP="0052350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выделить ячейку, набрать знак “ = ”, написать формулу, не пропуская знаки операций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6. Этапы создания базы данных (указать порядок создания)</w:t>
      </w:r>
    </w:p>
    <w:p w:rsidR="00523502" w:rsidRPr="00523502" w:rsidRDefault="00523502" w:rsidP="005235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Создание структуры БД</w:t>
      </w:r>
    </w:p>
    <w:p w:rsidR="00523502" w:rsidRPr="00523502" w:rsidRDefault="00523502" w:rsidP="005235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Ввод записей</w:t>
      </w:r>
    </w:p>
    <w:p w:rsidR="00523502" w:rsidRPr="00523502" w:rsidRDefault="00523502" w:rsidP="005235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Проектирование БД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7. Что такое система управления базами данных (СУБД)?</w:t>
      </w:r>
    </w:p>
    <w:p w:rsidR="00523502" w:rsidRPr="00523502" w:rsidRDefault="00523502" w:rsidP="0052350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Файл</w:t>
      </w:r>
    </w:p>
    <w:p w:rsidR="00523502" w:rsidRPr="00523502" w:rsidRDefault="00523502" w:rsidP="0052350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программное обеспечение, позволяющее создавать БД, обновлять хранимую информацию и обеспечивать удобный доступ к информации с целью просмотра и поиска</w:t>
      </w:r>
    </w:p>
    <w:p w:rsidR="00523502" w:rsidRPr="00523502" w:rsidRDefault="00523502" w:rsidP="0052350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база данных</w:t>
      </w:r>
    </w:p>
    <w:p w:rsidR="00523502" w:rsidRPr="00523502" w:rsidRDefault="00523502" w:rsidP="0052350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антивирусная программа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8. </w:t>
      </w:r>
      <w:r w:rsidRPr="00523502">
        <w:rPr>
          <w:rFonts w:ascii="Times New Roman" w:eastAsia="Calibri" w:hAnsi="Times New Roman"/>
          <w:sz w:val="24"/>
          <w:szCs w:val="24"/>
        </w:rPr>
        <w:t>Какова основная цель медицинской информатики?</w:t>
      </w:r>
    </w:p>
    <w:p w:rsidR="00523502" w:rsidRPr="00523502" w:rsidRDefault="00523502" w:rsidP="005235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создание интернет-сайтов в сфере здравоохранения</w:t>
      </w:r>
    </w:p>
    <w:p w:rsidR="00523502" w:rsidRPr="00523502" w:rsidRDefault="00523502" w:rsidP="005235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оптимизация информационных процессов в медицине  и здравоохранении за счет использования компьютерных технологий, обеспечивающая повышение качества охраны здоровья населения</w:t>
      </w:r>
    </w:p>
    <w:p w:rsidR="00523502" w:rsidRPr="00523502" w:rsidRDefault="00523502" w:rsidP="005235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помощь в создании новой современной аппаратуры для медицинских обследований</w:t>
      </w: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523502" w:rsidRPr="00523502" w:rsidRDefault="00523502" w:rsidP="005235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 xml:space="preserve">9. </w:t>
      </w:r>
      <w:r w:rsidRPr="00523502">
        <w:rPr>
          <w:rFonts w:ascii="Times New Roman" w:eastAsia="Calibri" w:hAnsi="Times New Roman"/>
          <w:sz w:val="24"/>
          <w:szCs w:val="24"/>
        </w:rPr>
        <w:t>Назовите преимущества электронных карт амбулаторных и стационарных больных перед рукописными</w:t>
      </w:r>
    </w:p>
    <w:p w:rsidR="00523502" w:rsidRPr="00523502" w:rsidRDefault="00523502" w:rsidP="005235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удобочитаемость  и точность</w:t>
      </w:r>
    </w:p>
    <w:p w:rsidR="00523502" w:rsidRPr="00523502" w:rsidRDefault="00523502" w:rsidP="005235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 xml:space="preserve">сокращение времени на оформление документов за счет уменьшения набора текста при использовании шаблонов, выбора из предложенного списка, </w:t>
      </w:r>
      <w:proofErr w:type="spellStart"/>
      <w:r w:rsidRPr="00523502">
        <w:rPr>
          <w:rFonts w:ascii="Times New Roman" w:eastAsia="Calibri" w:hAnsi="Times New Roman"/>
          <w:sz w:val="24"/>
          <w:szCs w:val="24"/>
        </w:rPr>
        <w:t>автозаполнения</w:t>
      </w:r>
      <w:proofErr w:type="spellEnd"/>
    </w:p>
    <w:p w:rsidR="00523502" w:rsidRPr="00523502" w:rsidRDefault="00523502" w:rsidP="005235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быстрый доступ (сколь угодно большое число медработников одновременно могут использовать информацию);</w:t>
      </w:r>
    </w:p>
    <w:p w:rsidR="00523502" w:rsidRPr="00523502" w:rsidRDefault="00523502" w:rsidP="005235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оптимизация поиска необходимой информации (по фамилии, дате, диагнозу и т.д.)</w:t>
      </w:r>
    </w:p>
    <w:p w:rsidR="00523502" w:rsidRPr="00523502" w:rsidRDefault="00523502" w:rsidP="005235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возможность напоминания и сигналов</w:t>
      </w:r>
    </w:p>
    <w:p w:rsidR="00523502" w:rsidRPr="00523502" w:rsidRDefault="00523502" w:rsidP="00523502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все варианты</w:t>
      </w:r>
    </w:p>
    <w:p w:rsidR="00523502" w:rsidRPr="00523502" w:rsidRDefault="00523502" w:rsidP="0052350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Автоматизированное рабочее место (АРМ) - это ...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специально разработанная программа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рабочее место сотрудника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комплекс средств вычислительной техники и программного обеспечения, располагающийся непосредственно на рабочем месте сотрудника и предназначенный для автоматизации его работы в рамках специальности</w:t>
      </w:r>
    </w:p>
    <w:p w:rsidR="00523502" w:rsidRPr="00523502" w:rsidRDefault="00523502" w:rsidP="0052350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Что такое база данных (БД)?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специальным образом написанная программа, для быстрого поиска информации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представленная в объективной форме совокупность данных, систематизированных таким образом, чтобы эти данные могли быть найдены и обработаны с помощью ЭВМ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поименованная область на диске</w:t>
      </w:r>
    </w:p>
    <w:p w:rsidR="00523502" w:rsidRPr="00523502" w:rsidRDefault="00523502" w:rsidP="0052350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sz w:val="24"/>
          <w:szCs w:val="24"/>
        </w:rPr>
        <w:t>Что можно назвать базой данных?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kern w:val="1"/>
          <w:sz w:val="24"/>
          <w:szCs w:val="24"/>
        </w:rPr>
        <w:t>Текст параграфа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kern w:val="1"/>
          <w:sz w:val="24"/>
          <w:szCs w:val="24"/>
        </w:rPr>
        <w:t>Телефонный справочник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kern w:val="1"/>
          <w:sz w:val="24"/>
          <w:szCs w:val="24"/>
        </w:rPr>
        <w:t xml:space="preserve">Социальная сеть (одноклассники, </w:t>
      </w:r>
      <w:proofErr w:type="spellStart"/>
      <w:r w:rsidRPr="00523502">
        <w:rPr>
          <w:rFonts w:ascii="Times New Roman" w:eastAsia="Calibri" w:hAnsi="Times New Roman"/>
          <w:kern w:val="1"/>
          <w:sz w:val="24"/>
          <w:szCs w:val="24"/>
        </w:rPr>
        <w:t>вконтакте</w:t>
      </w:r>
      <w:proofErr w:type="spellEnd"/>
      <w:r w:rsidRPr="00523502">
        <w:rPr>
          <w:rFonts w:ascii="Times New Roman" w:eastAsia="Calibri" w:hAnsi="Times New Roman"/>
          <w:kern w:val="1"/>
          <w:sz w:val="24"/>
          <w:szCs w:val="24"/>
        </w:rPr>
        <w:t xml:space="preserve"> и т.д.)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Открытка</w:t>
      </w:r>
    </w:p>
    <w:p w:rsidR="00523502" w:rsidRPr="00523502" w:rsidRDefault="00523502" w:rsidP="0052350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bCs/>
          <w:sz w:val="24"/>
          <w:szCs w:val="24"/>
        </w:rPr>
        <w:t xml:space="preserve">В каком пункте панели  меню программы </w:t>
      </w:r>
      <w:r w:rsidRPr="00523502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proofErr w:type="spellStart"/>
      <w:r w:rsidRPr="00523502">
        <w:rPr>
          <w:rFonts w:ascii="Times New Roman" w:eastAsia="Calibri" w:hAnsi="Times New Roman"/>
          <w:bCs/>
          <w:iCs/>
          <w:sz w:val="24"/>
          <w:szCs w:val="24"/>
        </w:rPr>
        <w:t>Word</w:t>
      </w:r>
      <w:proofErr w:type="spellEnd"/>
      <w:r w:rsidRPr="00523502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Pr="00523502">
        <w:rPr>
          <w:rFonts w:ascii="Times New Roman" w:eastAsia="Calibri" w:hAnsi="Times New Roman"/>
          <w:sz w:val="24"/>
          <w:szCs w:val="24"/>
        </w:rPr>
        <w:t xml:space="preserve"> </w:t>
      </w:r>
      <w:r w:rsidRPr="00523502">
        <w:rPr>
          <w:rFonts w:ascii="Times New Roman" w:eastAsia="Calibri" w:hAnsi="Times New Roman"/>
          <w:bCs/>
          <w:sz w:val="24"/>
          <w:szCs w:val="24"/>
        </w:rPr>
        <w:t>можно найти команду</w:t>
      </w:r>
      <w:proofErr w:type="gramStart"/>
      <w:r w:rsidRPr="0052350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23502">
        <w:rPr>
          <w:rFonts w:ascii="Times New Roman" w:eastAsia="Calibri" w:hAnsi="Times New Roman"/>
          <w:bCs/>
          <w:iCs/>
          <w:sz w:val="24"/>
          <w:szCs w:val="24"/>
        </w:rPr>
        <w:t>С</w:t>
      </w:r>
      <w:proofErr w:type="gramEnd"/>
      <w:r w:rsidRPr="00523502">
        <w:rPr>
          <w:rFonts w:ascii="Times New Roman" w:eastAsia="Calibri" w:hAnsi="Times New Roman"/>
          <w:bCs/>
          <w:iCs/>
          <w:sz w:val="24"/>
          <w:szCs w:val="24"/>
        </w:rPr>
        <w:t>охранить</w:t>
      </w:r>
      <w:r w:rsidRPr="00523502">
        <w:rPr>
          <w:rFonts w:ascii="Times New Roman" w:eastAsia="Calibri" w:hAnsi="Times New Roman"/>
          <w:bCs/>
          <w:sz w:val="24"/>
          <w:szCs w:val="24"/>
        </w:rPr>
        <w:t>?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Файл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Сервис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Правка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lastRenderedPageBreak/>
        <w:t>Формат</w:t>
      </w:r>
    </w:p>
    <w:p w:rsidR="00523502" w:rsidRPr="00523502" w:rsidRDefault="00523502" w:rsidP="0052350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bCs/>
          <w:sz w:val="24"/>
          <w:szCs w:val="24"/>
        </w:rPr>
        <w:t xml:space="preserve">С помощью каких команд можно изменить тип шрифта в выделенном тексте документа программы </w:t>
      </w:r>
      <w:r w:rsidRPr="00523502">
        <w:rPr>
          <w:rFonts w:ascii="Times New Roman" w:eastAsia="Calibri" w:hAnsi="Times New Roman"/>
          <w:bCs/>
          <w:sz w:val="24"/>
          <w:szCs w:val="24"/>
          <w:lang w:val="en-AU"/>
        </w:rPr>
        <w:t>Word</w:t>
      </w:r>
      <w:r w:rsidRPr="00523502">
        <w:rPr>
          <w:rFonts w:ascii="Times New Roman" w:eastAsia="Calibri" w:hAnsi="Times New Roman"/>
          <w:bCs/>
          <w:sz w:val="24"/>
          <w:szCs w:val="24"/>
        </w:rPr>
        <w:t>?</w:t>
      </w:r>
      <w:r w:rsidRPr="00523502">
        <w:rPr>
          <w:rFonts w:ascii="Times New Roman" w:eastAsia="Calibri" w:hAnsi="Times New Roman"/>
          <w:bCs/>
          <w:sz w:val="24"/>
          <w:szCs w:val="24"/>
        </w:rPr>
        <w:tab/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23502">
        <w:rPr>
          <w:rFonts w:ascii="Times New Roman" w:eastAsia="Calibri" w:hAnsi="Times New Roman"/>
          <w:iCs/>
          <w:sz w:val="24"/>
          <w:szCs w:val="24"/>
        </w:rPr>
        <w:t>Главная</w:t>
      </w:r>
      <w:proofErr w:type="gramEnd"/>
      <w:r w:rsidRPr="00523502">
        <w:rPr>
          <w:rFonts w:ascii="Times New Roman" w:eastAsia="Calibri" w:hAnsi="Times New Roman"/>
          <w:iCs/>
          <w:sz w:val="24"/>
          <w:szCs w:val="24"/>
        </w:rPr>
        <w:t xml:space="preserve">  - Шрифт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Сервис - Настройка - Вкладка - Панель инструментов – Формат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Правка – Вкладка</w:t>
      </w:r>
    </w:p>
    <w:p w:rsidR="00523502" w:rsidRPr="00523502" w:rsidRDefault="00523502" w:rsidP="00523502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23502">
        <w:rPr>
          <w:rFonts w:ascii="Times New Roman" w:eastAsia="Calibri" w:hAnsi="Times New Roman"/>
          <w:iCs/>
          <w:sz w:val="24"/>
          <w:szCs w:val="24"/>
        </w:rPr>
        <w:t>Формат – Абзац</w:t>
      </w:r>
    </w:p>
    <w:p w:rsidR="00523502" w:rsidRPr="00523502" w:rsidRDefault="00523502" w:rsidP="00523502">
      <w:pPr>
        <w:numPr>
          <w:ilvl w:val="0"/>
          <w:numId w:val="25"/>
        </w:numPr>
        <w:autoSpaceDE w:val="0"/>
        <w:autoSpaceDN w:val="0"/>
        <w:adjustRightInd w:val="0"/>
        <w:spacing w:after="240" w:line="240" w:lineRule="auto"/>
        <w:contextualSpacing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После ввода числа в клетку Вы наблюдаете следующую картину (см. ниже). В чем причина такой ситуации? </w:t>
      </w:r>
    </w:p>
    <w:p w:rsidR="00523502" w:rsidRPr="00523502" w:rsidRDefault="001330D5" w:rsidP="00523502">
      <w:pPr>
        <w:autoSpaceDE w:val="0"/>
        <w:autoSpaceDN w:val="0"/>
        <w:adjustRightInd w:val="0"/>
        <w:ind w:left="36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2" o:spid="_x0000_i1025" type="#_x0000_t75" style="width:153.15pt;height:60.55pt;visibility:visible;mso-wrap-style:square">
            <v:imagedata r:id="rId8" o:title=""/>
          </v:shape>
        </w:pict>
      </w:r>
    </w:p>
    <w:p w:rsidR="00523502" w:rsidRPr="00523502" w:rsidRDefault="00523502" w:rsidP="0052350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не хватает ширины клетки, чтобы показать введенное число;</w:t>
      </w:r>
    </w:p>
    <w:p w:rsidR="00523502" w:rsidRPr="00523502" w:rsidRDefault="00523502" w:rsidP="0052350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число введено с ошибкой;</w:t>
      </w:r>
    </w:p>
    <w:p w:rsidR="00523502" w:rsidRPr="00523502" w:rsidRDefault="00523502" w:rsidP="00523502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523502">
        <w:rPr>
          <w:rFonts w:ascii="Times New Roman" w:eastAsia="Calibri" w:hAnsi="Times New Roman"/>
          <w:color w:val="000000"/>
          <w:sz w:val="24"/>
          <w:szCs w:val="24"/>
        </w:rPr>
        <w:t>число введено в защищенную клетку</w:t>
      </w:r>
    </w:p>
    <w:p w:rsidR="00523502" w:rsidRDefault="00523502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</w:p>
    <w:p w:rsidR="00523502" w:rsidRDefault="00523502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</w:p>
    <w:p w:rsidR="00523502" w:rsidRDefault="00523502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</w:p>
    <w:p w:rsidR="00523502" w:rsidRDefault="00523502" w:rsidP="00523502">
      <w:pPr>
        <w:spacing w:after="0"/>
        <w:ind w:right="-4679"/>
        <w:rPr>
          <w:rFonts w:ascii="Times New Roman" w:hAnsi="Times New Roman"/>
          <w:sz w:val="24"/>
          <w:szCs w:val="24"/>
        </w:rPr>
      </w:pPr>
    </w:p>
    <w:p w:rsidR="00523502" w:rsidRDefault="00523502" w:rsidP="00523502">
      <w:pPr>
        <w:spacing w:after="0"/>
        <w:ind w:right="-4679"/>
        <w:jc w:val="center"/>
        <w:rPr>
          <w:rFonts w:ascii="Times New Roman" w:hAnsi="Times New Roman"/>
          <w:b/>
          <w:sz w:val="24"/>
          <w:szCs w:val="24"/>
        </w:rPr>
      </w:pPr>
      <w:r w:rsidRPr="00523502">
        <w:rPr>
          <w:rFonts w:ascii="Times New Roman" w:hAnsi="Times New Roman"/>
          <w:b/>
          <w:sz w:val="24"/>
          <w:szCs w:val="24"/>
        </w:rPr>
        <w:t>Итоговая контрольная ра</w:t>
      </w:r>
      <w:r>
        <w:rPr>
          <w:rFonts w:ascii="Times New Roman" w:hAnsi="Times New Roman"/>
          <w:b/>
          <w:sz w:val="24"/>
          <w:szCs w:val="24"/>
        </w:rPr>
        <w:t>бота за курс</w:t>
      </w:r>
      <w:r w:rsidRPr="00523502">
        <w:rPr>
          <w:rFonts w:ascii="Times New Roman" w:hAnsi="Times New Roman"/>
          <w:b/>
          <w:sz w:val="24"/>
          <w:szCs w:val="24"/>
        </w:rPr>
        <w:t xml:space="preserve"> Информатики и ИКТ 10 класс</w:t>
      </w:r>
    </w:p>
    <w:p w:rsidR="00523502" w:rsidRDefault="00523502" w:rsidP="00523502">
      <w:pPr>
        <w:spacing w:after="0"/>
        <w:ind w:right="-4679"/>
        <w:jc w:val="center"/>
        <w:rPr>
          <w:rFonts w:ascii="Times New Roman" w:hAnsi="Times New Roman"/>
          <w:b/>
          <w:sz w:val="24"/>
          <w:szCs w:val="24"/>
        </w:rPr>
      </w:pPr>
    </w:p>
    <w:p w:rsidR="00523502" w:rsidRDefault="00523502" w:rsidP="00523502">
      <w:pPr>
        <w:spacing w:after="0"/>
        <w:ind w:right="-4679"/>
        <w:jc w:val="center"/>
        <w:rPr>
          <w:rFonts w:ascii="Times New Roman" w:hAnsi="Times New Roman"/>
          <w:b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1 вариант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1. </w:t>
      </w:r>
      <w:r w:rsidRPr="00523502">
        <w:rPr>
          <w:rFonts w:ascii="Times New Roman" w:hAnsi="Times New Roman"/>
          <w:color w:val="000000"/>
          <w:sz w:val="24"/>
          <w:szCs w:val="24"/>
        </w:rPr>
        <w:t>Какое из пе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ниже вы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ний имеет наи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боль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шее значение?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1) 213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8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2) 128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10</w:t>
      </w:r>
      <w:r w:rsidRPr="00523502">
        <w:rPr>
          <w:rFonts w:ascii="Times New Roman" w:hAnsi="Times New Roman"/>
          <w:color w:val="000000"/>
          <w:sz w:val="24"/>
          <w:szCs w:val="24"/>
        </w:rPr>
        <w:t> + 8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10</w:t>
      </w:r>
      <w:r w:rsidRPr="00523502">
        <w:rPr>
          <w:rFonts w:ascii="Times New Roman" w:hAnsi="Times New Roman"/>
          <w:color w:val="000000"/>
          <w:sz w:val="24"/>
          <w:szCs w:val="24"/>
        </w:rPr>
        <w:t> + 4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10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3) 10001010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В 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это 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ние в 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тич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си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 счисления.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2. </w:t>
      </w:r>
      <w:r w:rsidRPr="00523502">
        <w:rPr>
          <w:rFonts w:ascii="Times New Roman" w:hAnsi="Times New Roman"/>
          <w:color w:val="000000"/>
          <w:sz w:val="24"/>
          <w:szCs w:val="24"/>
        </w:rPr>
        <w:t>На ри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ке слева схема дорог Н-ского рай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изоб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в виде графа, в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це 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жат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све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о дли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нах этих дорог (в километрах).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1330D5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shape id="Рисунок 1" o:spid="_x0000_i1026" type="#_x0000_t75" alt="https://inf-ege.sdamgia.ru/get_file?id=23812" style="width:381.7pt;height:115.45pt;visibility:visible;mso-wrap-style:square">
            <v:imagedata r:id="rId9" o:title="get_file?id=23812"/>
          </v:shape>
        </w:pic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Так как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цу и схему ри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 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мо друг от друга, ну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ция населённых пунк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тов в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це никак не свя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с бук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ми обо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ми на графе. Опре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длину 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ги из пунк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та Г в пункт Е. В 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целое число.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3. </w:t>
      </w:r>
      <w:r w:rsidRPr="00523502">
        <w:rPr>
          <w:rFonts w:ascii="Times New Roman" w:hAnsi="Times New Roman"/>
          <w:color w:val="000000"/>
          <w:sz w:val="24"/>
          <w:szCs w:val="24"/>
        </w:rPr>
        <w:t>Дан фрагмент электронной таблицы. Из ячейки A2 в ячейку B3 была скопирована формула. При копировании адреса ячеек в формуле автоматически изменились. Запишите в ответе числовое значение формулы в ячейке B3.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205"/>
        <w:gridCol w:w="1050"/>
        <w:gridCol w:w="1050"/>
        <w:gridCol w:w="1050"/>
        <w:gridCol w:w="1050"/>
      </w:tblGrid>
      <w:tr w:rsidR="00523502" w:rsidRPr="00523502" w:rsidTr="001C61F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=C$2+D$3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Примечание: знак $ обо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 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ную адресацию.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4. </w:t>
      </w:r>
      <w:r w:rsidRPr="00523502">
        <w:rPr>
          <w:rFonts w:ascii="Times New Roman" w:hAnsi="Times New Roman"/>
          <w:color w:val="000000"/>
          <w:sz w:val="24"/>
          <w:szCs w:val="24"/>
        </w:rPr>
        <w:t>Во фраг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базы дан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пред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 све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о род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ствен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отношениях. На ос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нии приведённых дан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опре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иден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фи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он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ный номер (ID) род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сест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 xml:space="preserve">ры </w:t>
      </w:r>
      <w:proofErr w:type="spellStart"/>
      <w:r w:rsidRPr="00523502">
        <w:rPr>
          <w:rFonts w:ascii="Times New Roman" w:hAnsi="Times New Roman"/>
          <w:color w:val="000000"/>
          <w:sz w:val="24"/>
          <w:szCs w:val="24"/>
        </w:rPr>
        <w:t>Решко</w:t>
      </w:r>
      <w:proofErr w:type="spellEnd"/>
      <w:r w:rsidRPr="00523502">
        <w:rPr>
          <w:rFonts w:ascii="Times New Roman" w:hAnsi="Times New Roman"/>
          <w:color w:val="000000"/>
          <w:sz w:val="24"/>
          <w:szCs w:val="24"/>
        </w:rPr>
        <w:t xml:space="preserve"> В.А.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889"/>
      </w:tblGrid>
      <w:tr w:rsidR="00523502" w:rsidRPr="00523502" w:rsidTr="001C61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642"/>
              <w:gridCol w:w="534"/>
            </w:tblGrid>
            <w:tr w:rsidR="00523502" w:rsidRPr="00523502" w:rsidTr="001C61FC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ми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лия_И.О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Б.Ф.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Тесла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Тесла А.П.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Тесла Л.А.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Тесла П.А.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Ландау М.А.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Решко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Решко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Месяц К.Г.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Лукина Р.Г.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Фокс П.А.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Друк</w:t>
                  </w:r>
                  <w:proofErr w:type="spellEnd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523502" w:rsidRPr="00523502" w:rsidRDefault="00523502" w:rsidP="00523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1314"/>
            </w:tblGrid>
            <w:tr w:rsidR="00523502" w:rsidRPr="00523502" w:rsidTr="001C61FC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Таблица 2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ID_Ро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ди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те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ID_Ре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бен</w:t>
                  </w: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oftHyphen/>
                    <w:t>ка</w:t>
                  </w:r>
                  <w:proofErr w:type="spellEnd"/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2227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2240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1202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2356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2356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2240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1202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2261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2293</w:t>
                  </w:r>
                </w:p>
              </w:tc>
            </w:tr>
            <w:tr w:rsidR="00523502" w:rsidRPr="00523502" w:rsidTr="001C61FC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3502" w:rsidRPr="00523502" w:rsidRDefault="00523502" w:rsidP="00523502">
                  <w:pPr>
                    <w:spacing w:before="75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235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523502" w:rsidRPr="00523502" w:rsidRDefault="00523502" w:rsidP="005235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5. </w:t>
      </w:r>
      <w:r w:rsidRPr="00523502">
        <w:rPr>
          <w:rFonts w:ascii="Times New Roman" w:hAnsi="Times New Roman"/>
          <w:color w:val="000000"/>
          <w:sz w:val="24"/>
          <w:szCs w:val="24"/>
        </w:rPr>
        <w:t>Запишите значение переменной </w:t>
      </w:r>
      <w:r w:rsidRPr="00523502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523502">
        <w:rPr>
          <w:rFonts w:ascii="Times New Roman" w:hAnsi="Times New Roman"/>
          <w:color w:val="000000"/>
          <w:sz w:val="24"/>
          <w:szCs w:val="24"/>
        </w:rPr>
        <w:t> после выполнения фрагмента алгоритма: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1330D5" w:rsidP="00523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shape id="Рисунок 2" o:spid="_x0000_i1027" type="#_x0000_t75" alt="https://inf-ege.sdamgia.ru/get_file?id=1812" style="width:297.15pt;height:196.55pt;visibility:visible;mso-wrap-style:square">
            <v:imagedata r:id="rId10" o:title="get_file?id=1812"/>
          </v:shape>
        </w:pic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*Примечание: знаком</w:t>
      </w:r>
      <w:proofErr w:type="gramStart"/>
      <w:r w:rsidRPr="0052350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3502">
        <w:rPr>
          <w:rFonts w:ascii="Times New Roman" w:hAnsi="Times New Roman"/>
          <w:color w:val="000000"/>
          <w:sz w:val="24"/>
          <w:szCs w:val="24"/>
        </w:rPr>
        <w:t>= обозначена операция присваивания. В бланк ответов впишите только число.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6. </w:t>
      </w:r>
      <w:r w:rsidRPr="00523502">
        <w:rPr>
          <w:rFonts w:ascii="Times New Roman" w:hAnsi="Times New Roman"/>
          <w:color w:val="000000"/>
          <w:sz w:val="24"/>
          <w:szCs w:val="24"/>
        </w:rPr>
        <w:t>Электронный почтовый ящик имеет объем 1,8 Мбайт. Информация на его адрес по открытому на прием каналу связи передается со скоростью 3 Кбайт/с. Через какое время у поставщика услуг электронной почты появиться повод прислать уведомление о переполнении почтового ящика? Укажите время в секундах, округлив до целых.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7. </w:t>
      </w:r>
      <w:r w:rsidRPr="00523502">
        <w:rPr>
          <w:rFonts w:ascii="Times New Roman" w:hAnsi="Times New Roman"/>
          <w:color w:val="000000"/>
          <w:sz w:val="24"/>
          <w:szCs w:val="24"/>
        </w:rPr>
        <w:t>Ниже на пяти языках программирования записан рекурсивный алгоритм </w:t>
      </w:r>
      <w:r w:rsidRPr="00523502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523502">
        <w:rPr>
          <w:rFonts w:ascii="Times New Roman" w:hAnsi="Times New Roman"/>
          <w:color w:val="000000"/>
          <w:sz w:val="24"/>
          <w:szCs w:val="24"/>
        </w:rPr>
        <w:t>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205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3"/>
      </w:tblGrid>
      <w:tr w:rsidR="00523502" w:rsidRPr="00523502" w:rsidTr="001C61FC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procedure F(n: integer);</w:t>
            </w:r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begin</w:t>
            </w:r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 if n &gt; 2 then begin</w:t>
            </w:r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     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writeln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(n);</w:t>
            </w:r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     F(n - 3);</w:t>
            </w:r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     F(n – 4)</w:t>
            </w:r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end</w:t>
            </w:r>
            <w:proofErr w:type="spellEnd"/>
          </w:p>
          <w:p w:rsidR="00523502" w:rsidRPr="00523502" w:rsidRDefault="00523502" w:rsidP="005235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end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523502" w:rsidRPr="00523502" w:rsidRDefault="00523502" w:rsidP="00523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Чему равна сумма напечатанных на экране чисел при выполнении вызова </w:t>
      </w:r>
      <w:r w:rsidRPr="00523502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523502">
        <w:rPr>
          <w:rFonts w:ascii="Times New Roman" w:hAnsi="Times New Roman"/>
          <w:color w:val="000000"/>
          <w:sz w:val="24"/>
          <w:szCs w:val="24"/>
        </w:rPr>
        <w:t>(10)?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8. </w:t>
      </w:r>
      <w:r w:rsidRPr="00523502">
        <w:rPr>
          <w:rFonts w:ascii="Times New Roman" w:hAnsi="Times New Roman"/>
          <w:color w:val="000000"/>
          <w:sz w:val="24"/>
          <w:szCs w:val="24"/>
        </w:rPr>
        <w:t xml:space="preserve">В терминологии сетей TCP/IP маской сети называется двоичное число, определяющее, какая часть IP-адреса узла сети относится к адресу сети, а какая — к адресу самого узла в этой сети. Обычно маска записывается по тем же правилам, что и IP-адрес, — в виде четырёх байтов, причём каждый </w:t>
      </w:r>
      <w:r w:rsidRPr="00523502">
        <w:rPr>
          <w:rFonts w:ascii="Times New Roman" w:hAnsi="Times New Roman"/>
          <w:color w:val="000000"/>
          <w:sz w:val="24"/>
          <w:szCs w:val="24"/>
        </w:rPr>
        <w:lastRenderedPageBreak/>
        <w:t>байт записывается в виде десятичного числа. При этом в маске сначала (в старших разрядах) стоят единицы, а затем с некоторого разряда — нули. Адрес сети получается в результате применения поразрядной конъюнкции к заданным IP-адресу узла и маске.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Например, если IP-адрес узла равен 231.32.255.131, а маска равна 255.255.240.0, то адрес сети равен 231.32.240.0.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Для узла с IP-адресом 119.83.208.27 адрес сети равен 119.83.192.0. Каково наименьшее возможное количество единиц в разрядах маски?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9. </w:t>
      </w:r>
      <w:r w:rsidRPr="00523502">
        <w:rPr>
          <w:rFonts w:ascii="Times New Roman" w:hAnsi="Times New Roman"/>
          <w:color w:val="000000"/>
          <w:sz w:val="24"/>
          <w:szCs w:val="24"/>
        </w:rPr>
        <w:t>При регистрации в компьютерной системе каждому пользователю выдаётся пароль, состоящий из 9 символов. Из соображений информационной безопасности каждый пароль должен содержать хотя бы 1 десятичную цифру, как прописные, так и строчные латинские буквы, а также не менее 1 символа из 6-символьного набора: «&amp;», «#», «$», «*», «!», «@».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Для хранения сведений о 20 пользователях потребовалось 500 байт.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Примечание. В латинском алфавите 26 букв.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10. </w:t>
      </w:r>
      <w:r w:rsidRPr="00523502">
        <w:rPr>
          <w:rFonts w:ascii="Times New Roman" w:hAnsi="Times New Roman"/>
          <w:color w:val="000000"/>
          <w:sz w:val="24"/>
          <w:szCs w:val="24"/>
        </w:rPr>
        <w:t>На рисунке представлена схема дорог, связывающих города А, Б, В, Г, Д, Е, Ж, З, И, К, Л, М. По каждой дороге можно двигаться только в одном направлении, указанном стрелкой.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Сколько существует различных путей из города А в город М, проходящих через город В?</w:t>
      </w:r>
    </w:p>
    <w:p w:rsidR="00523502" w:rsidRPr="00523502" w:rsidRDefault="001330D5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3" o:spid="_x0000_i1028" type="#_x0000_t75" alt="https://inf-ege.sdamgia.ru/get_file?id=25035" style="width:3in;height:118.85pt;visibility:visible;mso-wrap-style:square">
            <v:imagedata r:id="rId11" o:title="get_file?id=25035"/>
          </v:shape>
        </w:pict>
      </w:r>
    </w:p>
    <w:p w:rsidR="00523502" w:rsidRPr="00523502" w:rsidRDefault="00523502" w:rsidP="0052350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color w:val="000000"/>
          <w:sz w:val="24"/>
          <w:szCs w:val="24"/>
        </w:rPr>
        <w:t>2 вариант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1. </w:t>
      </w:r>
      <w:r w:rsidRPr="00523502">
        <w:rPr>
          <w:rFonts w:ascii="Times New Roman" w:hAnsi="Times New Roman"/>
          <w:color w:val="000000"/>
          <w:sz w:val="24"/>
          <w:szCs w:val="24"/>
        </w:rPr>
        <w:t>Даны 5 целых чисел,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сан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в дво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ич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системе: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11110001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523502">
        <w:rPr>
          <w:rFonts w:ascii="Times New Roman" w:hAnsi="Times New Roman"/>
          <w:color w:val="000000"/>
          <w:sz w:val="24"/>
          <w:szCs w:val="24"/>
        </w:rPr>
        <w:t>; 11111110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523502">
        <w:rPr>
          <w:rFonts w:ascii="Times New Roman" w:hAnsi="Times New Roman"/>
          <w:color w:val="000000"/>
          <w:sz w:val="24"/>
          <w:szCs w:val="24"/>
        </w:rPr>
        <w:t>; 11111111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523502">
        <w:rPr>
          <w:rFonts w:ascii="Times New Roman" w:hAnsi="Times New Roman"/>
          <w:color w:val="000000"/>
          <w:sz w:val="24"/>
          <w:szCs w:val="24"/>
        </w:rPr>
        <w:t>; 11011111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523502">
        <w:rPr>
          <w:rFonts w:ascii="Times New Roman" w:hAnsi="Times New Roman"/>
          <w:color w:val="000000"/>
          <w:sz w:val="24"/>
          <w:szCs w:val="24"/>
        </w:rPr>
        <w:t>; 11111101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523502">
        <w:rPr>
          <w:rFonts w:ascii="Times New Roman" w:hAnsi="Times New Roman"/>
          <w:color w:val="000000"/>
          <w:sz w:val="24"/>
          <w:szCs w:val="24"/>
        </w:rPr>
        <w:t>.</w:t>
      </w:r>
    </w:p>
    <w:p w:rsidR="00523502" w:rsidRPr="00523502" w:rsidRDefault="00523502" w:rsidP="00523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Сколь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 среди них чисел, больших, чем ED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16</w:t>
      </w:r>
      <w:r w:rsidRPr="00523502">
        <w:rPr>
          <w:rFonts w:ascii="Times New Roman" w:hAnsi="Times New Roman"/>
          <w:color w:val="000000"/>
          <w:sz w:val="24"/>
          <w:szCs w:val="24"/>
        </w:rPr>
        <w:t> + 20</w:t>
      </w:r>
      <w:r w:rsidRPr="00523502">
        <w:rPr>
          <w:rFonts w:ascii="Times New Roman" w:hAnsi="Times New Roman"/>
          <w:color w:val="000000"/>
          <w:sz w:val="24"/>
          <w:szCs w:val="24"/>
          <w:vertAlign w:val="subscript"/>
        </w:rPr>
        <w:t>8</w:t>
      </w:r>
      <w:r w:rsidRPr="00523502">
        <w:rPr>
          <w:rFonts w:ascii="Times New Roman" w:hAnsi="Times New Roman"/>
          <w:color w:val="000000"/>
          <w:sz w:val="24"/>
          <w:szCs w:val="24"/>
        </w:rPr>
        <w:t>?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2. </w:t>
      </w:r>
      <w:r w:rsidRPr="00523502">
        <w:rPr>
          <w:rFonts w:ascii="Times New Roman" w:hAnsi="Times New Roman"/>
          <w:color w:val="000000"/>
          <w:sz w:val="24"/>
          <w:szCs w:val="24"/>
        </w:rPr>
        <w:t>На ри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ке слева схема дорог Н-ского рай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изоб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в виде графа, в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це 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жат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све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о дли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нах этих дорог (в километрах).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1330D5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8" o:spid="_x0000_i1029" type="#_x0000_t75" alt="https://inf-ege.sdamgia.ru/get_file?id=23806" style="width:349.7pt;height:99.45pt;visibility:visible;mso-wrap-style:square">
            <v:imagedata r:id="rId12" o:title="get_file?id=23806"/>
          </v:shape>
        </w:pic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Так как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цу и схему ри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 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мо друг от друга, ну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ция населённых пунк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тов в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це никак не свя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с бук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ми обо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ми на графе. Опре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длину 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ги из пунк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та Б в пункт Г. В 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целое число.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3. </w:t>
      </w:r>
      <w:r w:rsidRPr="00523502">
        <w:rPr>
          <w:rFonts w:ascii="Times New Roman" w:hAnsi="Times New Roman"/>
          <w:color w:val="000000"/>
          <w:sz w:val="24"/>
          <w:szCs w:val="24"/>
        </w:rPr>
        <w:t>В 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рые ячей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ки элек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трон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таб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цы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 числа, как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на рисунке.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75"/>
        <w:gridCol w:w="675"/>
        <w:gridCol w:w="675"/>
        <w:gridCol w:w="675"/>
        <w:gridCol w:w="675"/>
        <w:gridCol w:w="675"/>
      </w:tblGrid>
      <w:tr w:rsidR="00523502" w:rsidRPr="00523502" w:rsidTr="001C61FC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В ячей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ке D3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 фор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лу = D$1 + $A3. После этого ячей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ку D3 ско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 в ячей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ку E6. Какое число будет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в ячей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ке E6?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Примечание.</w:t>
      </w:r>
      <w:r w:rsidRPr="00523502">
        <w:rPr>
          <w:rFonts w:ascii="Times New Roman" w:hAnsi="Times New Roman"/>
          <w:color w:val="000000"/>
          <w:sz w:val="24"/>
          <w:szCs w:val="24"/>
        </w:rPr>
        <w:t> Знак $ 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для обо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аб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адресации.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4. </w:t>
      </w:r>
      <w:r w:rsidRPr="00523502">
        <w:rPr>
          <w:rFonts w:ascii="Times New Roman" w:hAnsi="Times New Roman"/>
          <w:color w:val="000000"/>
          <w:sz w:val="24"/>
          <w:szCs w:val="24"/>
        </w:rPr>
        <w:t>Для груп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вых опе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ций с фай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ми 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маски имён файлов. Маска пред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 собой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ность букв, цифр и про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чих 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мых в име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нах фай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лов символов, среди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рых также могут встре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чать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сле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щие символы: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Символ «?» (вопросительный знак) озна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 ровно один про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из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ный символ.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Символ «*» (звёздочка) озна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 любую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ность сим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лов про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из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длины, в том числе «*» может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вать и пу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стую последовательность.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В 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ге 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хо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дят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6 файлов: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23502">
        <w:rPr>
          <w:rFonts w:ascii="Times New Roman" w:hAnsi="Times New Roman"/>
          <w:color w:val="000000"/>
          <w:sz w:val="24"/>
          <w:szCs w:val="24"/>
        </w:rPr>
        <w:t>mustard.map</w:t>
      </w:r>
      <w:proofErr w:type="spellEnd"/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3502">
        <w:rPr>
          <w:rFonts w:ascii="Times New Roman" w:hAnsi="Times New Roman"/>
          <w:color w:val="000000"/>
          <w:sz w:val="24"/>
          <w:szCs w:val="24"/>
          <w:lang w:val="en-US"/>
        </w:rPr>
        <w:t>mustard.mp3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3502">
        <w:rPr>
          <w:rFonts w:ascii="Times New Roman" w:hAnsi="Times New Roman"/>
          <w:color w:val="000000"/>
          <w:sz w:val="24"/>
          <w:szCs w:val="24"/>
          <w:lang w:val="en-US"/>
        </w:rPr>
        <w:t>catarsis.mp4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23502">
        <w:rPr>
          <w:rFonts w:ascii="Times New Roman" w:hAnsi="Times New Roman"/>
          <w:color w:val="000000"/>
          <w:sz w:val="24"/>
          <w:szCs w:val="24"/>
          <w:lang w:val="en-US"/>
        </w:rPr>
        <w:t>vitarcon.mp4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taras.mp3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star.mp3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Ниже пред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став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семь масок. Сколь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 среди них таких,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рым 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 ровно 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ре файла из дан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 каталога?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1300"/>
        <w:gridCol w:w="1313"/>
        <w:gridCol w:w="1327"/>
      </w:tblGrid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tar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*.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mp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*?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tar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?*.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mp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?*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tar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*.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mp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?*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*t*r*?.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m?p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23502" w:rsidRPr="00523502" w:rsidTr="001C61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???*???.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mp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???*???.m*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*a*.*a*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502" w:rsidRPr="00523502" w:rsidRDefault="00523502" w:rsidP="00523502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*s*.</w:t>
            </w:r>
            <w:proofErr w:type="spellStart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mp</w:t>
            </w:r>
            <w:proofErr w:type="spellEnd"/>
            <w:r w:rsidRPr="00523502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5. </w:t>
      </w:r>
      <w:r w:rsidRPr="00523502">
        <w:rPr>
          <w:rFonts w:ascii="Times New Roman" w:hAnsi="Times New Roman"/>
          <w:color w:val="000000"/>
          <w:sz w:val="24"/>
          <w:szCs w:val="24"/>
        </w:rPr>
        <w:t>По 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лу связи пе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сообщения, 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щие толь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 шесть букв: А, B, C, D, E, F. Для пе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чи 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рав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ный дво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ич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ный код, удо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щий усло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 xml:space="preserve">вию </w:t>
      </w:r>
      <w:proofErr w:type="spellStart"/>
      <w:r w:rsidRPr="00523502">
        <w:rPr>
          <w:rFonts w:ascii="Times New Roman" w:hAnsi="Times New Roman"/>
          <w:color w:val="000000"/>
          <w:sz w:val="24"/>
          <w:szCs w:val="24"/>
        </w:rPr>
        <w:t>Фано</w:t>
      </w:r>
      <w:proofErr w:type="spellEnd"/>
      <w:r w:rsidRPr="00523502">
        <w:rPr>
          <w:rFonts w:ascii="Times New Roman" w:hAnsi="Times New Roman"/>
          <w:color w:val="000000"/>
          <w:sz w:val="24"/>
          <w:szCs w:val="24"/>
        </w:rPr>
        <w:t>. Для букв A, B, C 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такие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вые слова: А – 11, B – 101, C – 0. 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 наи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мень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шая воз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мож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ная сум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мар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ная длина всех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вых слов?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Примечание.</w:t>
      </w:r>
      <w:r w:rsidRPr="00523502">
        <w:rPr>
          <w:rFonts w:ascii="Times New Roman" w:hAnsi="Times New Roman"/>
          <w:color w:val="000000"/>
          <w:sz w:val="24"/>
          <w:szCs w:val="24"/>
        </w:rPr>
        <w:t> Усло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 xml:space="preserve">вие </w:t>
      </w:r>
      <w:proofErr w:type="spellStart"/>
      <w:r w:rsidRPr="00523502">
        <w:rPr>
          <w:rFonts w:ascii="Times New Roman" w:hAnsi="Times New Roman"/>
          <w:color w:val="000000"/>
          <w:sz w:val="24"/>
          <w:szCs w:val="24"/>
        </w:rPr>
        <w:t>Фано</w:t>
      </w:r>
      <w:proofErr w:type="spellEnd"/>
      <w:r w:rsidRPr="00523502">
        <w:rPr>
          <w:rFonts w:ascii="Times New Roman" w:hAnsi="Times New Roman"/>
          <w:color w:val="000000"/>
          <w:sz w:val="24"/>
          <w:szCs w:val="24"/>
        </w:rPr>
        <w:t xml:space="preserve"> означает, что ни одно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вое слово не яв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лом дру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 слова. Коды, удо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щие усло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 xml:space="preserve">вию </w:t>
      </w:r>
      <w:proofErr w:type="spellStart"/>
      <w:r w:rsidRPr="00523502">
        <w:rPr>
          <w:rFonts w:ascii="Times New Roman" w:hAnsi="Times New Roman"/>
          <w:color w:val="000000"/>
          <w:sz w:val="24"/>
          <w:szCs w:val="24"/>
        </w:rPr>
        <w:t>Фано</w:t>
      </w:r>
      <w:proofErr w:type="spellEnd"/>
      <w:r w:rsidRPr="00523502">
        <w:rPr>
          <w:rFonts w:ascii="Times New Roman" w:hAnsi="Times New Roman"/>
          <w:color w:val="000000"/>
          <w:sz w:val="24"/>
          <w:szCs w:val="24"/>
        </w:rPr>
        <w:t>, 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пус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 од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знач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ное декодирование.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6. </w:t>
      </w:r>
      <w:r w:rsidRPr="00523502">
        <w:rPr>
          <w:rFonts w:ascii="Times New Roman" w:hAnsi="Times New Roman"/>
          <w:color w:val="000000"/>
          <w:sz w:val="24"/>
          <w:szCs w:val="24"/>
        </w:rPr>
        <w:t>Автомат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 на вход четырёхзначное число. По этому числу стро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ит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новое число по сле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щим правилам.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1. Скла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пер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вая и вто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рая цифры, вто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рая и тре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тья цифры, а также тре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тья и четвёртая цифры.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2. Из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трёх чисел вы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би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два наи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боль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ших и за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друг за дру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гом в по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ряд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 xml:space="preserve">ке </w:t>
      </w:r>
      <w:proofErr w:type="spellStart"/>
      <w:r w:rsidRPr="00523502">
        <w:rPr>
          <w:rFonts w:ascii="Times New Roman" w:hAnsi="Times New Roman"/>
          <w:color w:val="000000"/>
          <w:sz w:val="24"/>
          <w:szCs w:val="24"/>
        </w:rPr>
        <w:t>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убы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</w:t>
      </w:r>
      <w:proofErr w:type="spellEnd"/>
      <w:r w:rsidRPr="00523502">
        <w:rPr>
          <w:rFonts w:ascii="Times New Roman" w:hAnsi="Times New Roman"/>
          <w:color w:val="000000"/>
          <w:sz w:val="24"/>
          <w:szCs w:val="24"/>
        </w:rPr>
        <w:t xml:space="preserve"> без разделителей.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Пример.</w:t>
      </w:r>
      <w:r w:rsidRPr="00523502">
        <w:rPr>
          <w:rFonts w:ascii="Times New Roman" w:hAnsi="Times New Roman"/>
          <w:color w:val="000000"/>
          <w:sz w:val="24"/>
          <w:szCs w:val="24"/>
        </w:rPr>
        <w:t> 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ход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ное число: 9575. Суммы: 9 + 5 = 14; 5 + 7 = 12; 7 + 5 = 12. Наи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боль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шие суммы: 14, 12. Результат: 1214.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Укажите наи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мень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шее число, при об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бот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ке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 ав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мат выдаёт 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зуль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тат 1517.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7. </w:t>
      </w:r>
      <w:r w:rsidRPr="00523502">
        <w:rPr>
          <w:rFonts w:ascii="Times New Roman" w:hAnsi="Times New Roman"/>
          <w:color w:val="000000"/>
          <w:sz w:val="24"/>
          <w:szCs w:val="24"/>
        </w:rPr>
        <w:t>Запишите значение переменной </w:t>
      </w:r>
      <w:r w:rsidRPr="00523502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523502">
        <w:rPr>
          <w:rFonts w:ascii="Times New Roman" w:hAnsi="Times New Roman"/>
          <w:color w:val="000000"/>
          <w:sz w:val="24"/>
          <w:szCs w:val="24"/>
        </w:rPr>
        <w:t> после выполнения фрагмента алгоритма: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1330D5" w:rsidP="00523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9" o:spid="_x0000_i1030" type="#_x0000_t75" alt="https://inf-ege.sdamgia.ru/get_file?id=1813" style="width:361.15pt;height:241.15pt;visibility:visible;mso-wrap-style:square">
            <v:imagedata r:id="rId10" o:title="get_file?id=1813"/>
          </v:shape>
        </w:pic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*Примечание: знаком</w:t>
      </w:r>
      <w:proofErr w:type="gramStart"/>
      <w:r w:rsidRPr="0052350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23502">
        <w:rPr>
          <w:rFonts w:ascii="Times New Roman" w:hAnsi="Times New Roman"/>
          <w:color w:val="000000"/>
          <w:sz w:val="24"/>
          <w:szCs w:val="24"/>
        </w:rPr>
        <w:t>= обозначена операция присваивания. В бланк ответов впишите только число.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8. </w:t>
      </w:r>
      <w:r w:rsidRPr="00523502">
        <w:rPr>
          <w:rFonts w:ascii="Times New Roman" w:hAnsi="Times New Roman"/>
          <w:color w:val="000000"/>
          <w:sz w:val="24"/>
          <w:szCs w:val="24"/>
        </w:rPr>
        <w:t>Электронный почтовый ящик имеет объем 1,2 Мбайт. Информация на его адрес по открытому на прием каналу связи передается со скоростью 2,5 Кбайт/с. Через какое время у поставщика услуг электронной почты появиться повод прислать уведомление о переполнении почтового ящика? Укажите время в секундах, округлив до целых.</w:t>
      </w:r>
    </w:p>
    <w:p w:rsidR="00523502" w:rsidRPr="00523502" w:rsidRDefault="00523502" w:rsidP="0052350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9. </w:t>
      </w:r>
      <w:r w:rsidRPr="00523502">
        <w:rPr>
          <w:rFonts w:ascii="Times New Roman" w:hAnsi="Times New Roman"/>
          <w:color w:val="000000"/>
          <w:sz w:val="24"/>
          <w:szCs w:val="24"/>
        </w:rPr>
        <w:t>При ре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ции в ком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пью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ной системе каж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му пользователю выдаётся пароль, 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щий из 20 сим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лов и со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щий только сим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лы из 12-символьного набора: А, В, C, D, Е, F, G, H, K, L, M, N. В базе дан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для хра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сведений о каж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дом пользователе 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одинаковое и ми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маль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возможное целое число байт. При этом ис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ют посимвольное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ние паролей, все сим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лы кодируют оди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вым и ми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маль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возможным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ством бит. Кроме соб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ствен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пароля, для каж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го пользователя в си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ме хранятся 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пол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ные сведения, для чего вы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целое число байт; это число одно и то же для всех пользователей.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Для хра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сведений о 20 поль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лях потребовалось 400 байт. Сколь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 байт вы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 для хра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ния дополнительных све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ний об одном пользователе? В от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те запишите толь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 целое число – ко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че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ство байт.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b/>
          <w:bCs/>
          <w:color w:val="000000"/>
          <w:sz w:val="24"/>
          <w:szCs w:val="24"/>
        </w:rPr>
        <w:t>10. </w:t>
      </w:r>
      <w:r w:rsidRPr="00523502">
        <w:rPr>
          <w:rFonts w:ascii="Times New Roman" w:hAnsi="Times New Roman"/>
          <w:color w:val="000000"/>
          <w:sz w:val="24"/>
          <w:szCs w:val="24"/>
        </w:rPr>
        <w:t>На ри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сун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ке изоб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на схема дорог, свя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зы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щих го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да А, Б, В, Г, Д, Е, К, Л, М, Н, П, Р, Т. По каж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дой до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ге можно дви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гать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ся толь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ко в одном направлении, ука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зан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ном стрелкой.</w:t>
      </w:r>
    </w:p>
    <w:p w:rsidR="00523502" w:rsidRPr="00523502" w:rsidRDefault="00523502" w:rsidP="00523502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Сколько су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ет раз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лич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ных путей из го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523502">
        <w:rPr>
          <w:rFonts w:ascii="Times New Roman" w:hAnsi="Times New Roman"/>
          <w:color w:val="000000"/>
          <w:sz w:val="24"/>
          <w:szCs w:val="24"/>
        </w:rPr>
        <w:softHyphen/>
        <w:t>да А в город Т?</w:t>
      </w:r>
    </w:p>
    <w:p w:rsidR="00523502" w:rsidRPr="00523502" w:rsidRDefault="00523502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502">
        <w:rPr>
          <w:rFonts w:ascii="Times New Roman" w:hAnsi="Times New Roman"/>
          <w:color w:val="000000"/>
          <w:sz w:val="24"/>
          <w:szCs w:val="24"/>
        </w:rPr>
        <w:t> </w:t>
      </w:r>
    </w:p>
    <w:p w:rsidR="00523502" w:rsidRPr="00523502" w:rsidRDefault="001330D5" w:rsidP="00523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30" o:spid="_x0000_i1031" type="#_x0000_t75" alt="https://inf-ege.sdamgia.ru/get_file?id=23813" style="width:300.55pt;height:145.15pt;visibility:visible;mso-wrap-style:square">
            <v:imagedata r:id="rId13" o:title="get_file?id=23813"/>
          </v:shape>
        </w:pict>
      </w:r>
    </w:p>
    <w:p w:rsidR="00523502" w:rsidRPr="00523502" w:rsidRDefault="00523502" w:rsidP="00523502">
      <w:pPr>
        <w:spacing w:after="0" w:line="240" w:lineRule="auto"/>
        <w:ind w:right="-4679"/>
        <w:jc w:val="center"/>
        <w:rPr>
          <w:rFonts w:ascii="Times New Roman" w:hAnsi="Times New Roman"/>
          <w:b/>
          <w:sz w:val="24"/>
          <w:szCs w:val="24"/>
        </w:rPr>
        <w:sectPr w:rsidR="00523502" w:rsidRPr="00523502" w:rsidSect="00523502">
          <w:type w:val="continuous"/>
          <w:pgSz w:w="16838" w:h="11906" w:orient="landscape"/>
          <w:pgMar w:top="1701" w:right="539" w:bottom="851" w:left="720" w:header="708" w:footer="708" w:gutter="0"/>
          <w:cols w:space="1"/>
          <w:docGrid w:linePitch="360"/>
        </w:sectPr>
      </w:pPr>
    </w:p>
    <w:p w:rsidR="00523502" w:rsidRDefault="00523502" w:rsidP="000F1B8C">
      <w:pPr>
        <w:sectPr w:rsidR="00523502" w:rsidSect="00523502">
          <w:pgSz w:w="16838" w:h="11906" w:orient="landscape"/>
          <w:pgMar w:top="1701" w:right="539" w:bottom="851" w:left="720" w:header="709" w:footer="709" w:gutter="0"/>
          <w:cols w:space="708"/>
          <w:docGrid w:linePitch="360"/>
        </w:sectPr>
      </w:pPr>
    </w:p>
    <w:p w:rsidR="000F1B8C" w:rsidRDefault="000F1B8C" w:rsidP="000F1B8C"/>
    <w:p w:rsidR="001B7E4B" w:rsidRDefault="001B7E4B" w:rsidP="000F1B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7E4B" w:rsidRPr="00EF2483" w:rsidRDefault="001B7E4B" w:rsidP="001B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B7E4B" w:rsidRPr="00EF2483" w:rsidSect="00523502">
      <w:type w:val="continuous"/>
      <w:pgSz w:w="16838" w:h="11906" w:orient="landscape"/>
      <w:pgMar w:top="1701" w:right="539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12F066A"/>
    <w:multiLevelType w:val="hybridMultilevel"/>
    <w:tmpl w:val="F8C4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3508F"/>
    <w:multiLevelType w:val="multilevel"/>
    <w:tmpl w:val="434043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0834621E"/>
    <w:multiLevelType w:val="hybridMultilevel"/>
    <w:tmpl w:val="2E8A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0430E"/>
    <w:multiLevelType w:val="hybridMultilevel"/>
    <w:tmpl w:val="74A450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D62B5"/>
    <w:multiLevelType w:val="hybridMultilevel"/>
    <w:tmpl w:val="FC9C78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973B2"/>
    <w:multiLevelType w:val="multilevel"/>
    <w:tmpl w:val="928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B591E"/>
    <w:multiLevelType w:val="hybridMultilevel"/>
    <w:tmpl w:val="E03CE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A5681"/>
    <w:multiLevelType w:val="hybridMultilevel"/>
    <w:tmpl w:val="B1C0A6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114D9"/>
    <w:multiLevelType w:val="multilevel"/>
    <w:tmpl w:val="F8F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AD1949"/>
    <w:multiLevelType w:val="hybridMultilevel"/>
    <w:tmpl w:val="8684D4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15486"/>
    <w:multiLevelType w:val="multilevel"/>
    <w:tmpl w:val="BDB8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F4489"/>
    <w:multiLevelType w:val="hybridMultilevel"/>
    <w:tmpl w:val="D7B48C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F02D3"/>
    <w:multiLevelType w:val="hybridMultilevel"/>
    <w:tmpl w:val="89587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C3AFA"/>
    <w:multiLevelType w:val="multilevel"/>
    <w:tmpl w:val="76C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E85EF1"/>
    <w:multiLevelType w:val="hybridMultilevel"/>
    <w:tmpl w:val="3AA4F8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5317D"/>
    <w:multiLevelType w:val="hybridMultilevel"/>
    <w:tmpl w:val="7FCA09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02189"/>
    <w:multiLevelType w:val="hybridMultilevel"/>
    <w:tmpl w:val="71CAD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D5DF6"/>
    <w:multiLevelType w:val="hybridMultilevel"/>
    <w:tmpl w:val="07BAEF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A50FA"/>
    <w:multiLevelType w:val="multilevel"/>
    <w:tmpl w:val="BC6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7E701F"/>
    <w:multiLevelType w:val="hybridMultilevel"/>
    <w:tmpl w:val="621E81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35FA"/>
    <w:multiLevelType w:val="hybridMultilevel"/>
    <w:tmpl w:val="B442D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05DE2"/>
    <w:multiLevelType w:val="multilevel"/>
    <w:tmpl w:val="8D5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17"/>
  </w:num>
  <w:num w:numId="9">
    <w:abstractNumId w:val="23"/>
  </w:num>
  <w:num w:numId="10">
    <w:abstractNumId w:val="8"/>
  </w:num>
  <w:num w:numId="11">
    <w:abstractNumId w:val="21"/>
  </w:num>
  <w:num w:numId="12">
    <w:abstractNumId w:val="10"/>
  </w:num>
  <w:num w:numId="13">
    <w:abstractNumId w:val="14"/>
  </w:num>
  <w:num w:numId="14">
    <w:abstractNumId w:val="31"/>
  </w:num>
  <w:num w:numId="15">
    <w:abstractNumId w:val="27"/>
  </w:num>
  <w:num w:numId="16">
    <w:abstractNumId w:val="11"/>
  </w:num>
  <w:num w:numId="17">
    <w:abstractNumId w:val="24"/>
  </w:num>
  <w:num w:numId="18">
    <w:abstractNumId w:val="20"/>
  </w:num>
  <w:num w:numId="19">
    <w:abstractNumId w:val="15"/>
  </w:num>
  <w:num w:numId="20">
    <w:abstractNumId w:val="12"/>
  </w:num>
  <w:num w:numId="21">
    <w:abstractNumId w:val="26"/>
  </w:num>
  <w:num w:numId="22">
    <w:abstractNumId w:val="25"/>
  </w:num>
  <w:num w:numId="23">
    <w:abstractNumId w:val="30"/>
  </w:num>
  <w:num w:numId="24">
    <w:abstractNumId w:val="18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4BA"/>
    <w:rsid w:val="00015373"/>
    <w:rsid w:val="000254C7"/>
    <w:rsid w:val="000849BF"/>
    <w:rsid w:val="00090437"/>
    <w:rsid w:val="000A19EE"/>
    <w:rsid w:val="000A7D48"/>
    <w:rsid w:val="000B239C"/>
    <w:rsid w:val="000C1EEC"/>
    <w:rsid w:val="000C6BDD"/>
    <w:rsid w:val="000E639C"/>
    <w:rsid w:val="000F1B8C"/>
    <w:rsid w:val="000F3C49"/>
    <w:rsid w:val="000F577B"/>
    <w:rsid w:val="00123773"/>
    <w:rsid w:val="0012662C"/>
    <w:rsid w:val="001330D5"/>
    <w:rsid w:val="0013335A"/>
    <w:rsid w:val="001550CC"/>
    <w:rsid w:val="00155689"/>
    <w:rsid w:val="00166B1A"/>
    <w:rsid w:val="00174095"/>
    <w:rsid w:val="00192F17"/>
    <w:rsid w:val="00193ED3"/>
    <w:rsid w:val="001B7E4B"/>
    <w:rsid w:val="001C61FC"/>
    <w:rsid w:val="001E063C"/>
    <w:rsid w:val="001F72E7"/>
    <w:rsid w:val="0021014C"/>
    <w:rsid w:val="0022229C"/>
    <w:rsid w:val="00227967"/>
    <w:rsid w:val="00237B32"/>
    <w:rsid w:val="00273D0B"/>
    <w:rsid w:val="002A5721"/>
    <w:rsid w:val="002E2AD4"/>
    <w:rsid w:val="002F1621"/>
    <w:rsid w:val="00307D8C"/>
    <w:rsid w:val="00322348"/>
    <w:rsid w:val="00333BB5"/>
    <w:rsid w:val="00345AA0"/>
    <w:rsid w:val="0034702C"/>
    <w:rsid w:val="00365918"/>
    <w:rsid w:val="00376628"/>
    <w:rsid w:val="003D2114"/>
    <w:rsid w:val="003D6378"/>
    <w:rsid w:val="00413557"/>
    <w:rsid w:val="00433E02"/>
    <w:rsid w:val="00447541"/>
    <w:rsid w:val="00455AE8"/>
    <w:rsid w:val="004678D9"/>
    <w:rsid w:val="00486165"/>
    <w:rsid w:val="004A41E1"/>
    <w:rsid w:val="004A7D23"/>
    <w:rsid w:val="004C1D1D"/>
    <w:rsid w:val="004F4306"/>
    <w:rsid w:val="00500F8D"/>
    <w:rsid w:val="00507803"/>
    <w:rsid w:val="00523502"/>
    <w:rsid w:val="005359A3"/>
    <w:rsid w:val="00556873"/>
    <w:rsid w:val="005632CD"/>
    <w:rsid w:val="005A2390"/>
    <w:rsid w:val="005B2570"/>
    <w:rsid w:val="005C37A9"/>
    <w:rsid w:val="0060508F"/>
    <w:rsid w:val="00656660"/>
    <w:rsid w:val="00657A26"/>
    <w:rsid w:val="006757EA"/>
    <w:rsid w:val="00682BF6"/>
    <w:rsid w:val="0069716D"/>
    <w:rsid w:val="006A79BD"/>
    <w:rsid w:val="006B0C09"/>
    <w:rsid w:val="007043C1"/>
    <w:rsid w:val="00704FB2"/>
    <w:rsid w:val="00717E04"/>
    <w:rsid w:val="00727964"/>
    <w:rsid w:val="007305BD"/>
    <w:rsid w:val="007446D5"/>
    <w:rsid w:val="00791175"/>
    <w:rsid w:val="007A31D2"/>
    <w:rsid w:val="007A53D8"/>
    <w:rsid w:val="007C6568"/>
    <w:rsid w:val="007D37FC"/>
    <w:rsid w:val="007D7429"/>
    <w:rsid w:val="007F3110"/>
    <w:rsid w:val="00811210"/>
    <w:rsid w:val="00817F27"/>
    <w:rsid w:val="0083546A"/>
    <w:rsid w:val="00840F18"/>
    <w:rsid w:val="00846D06"/>
    <w:rsid w:val="00853861"/>
    <w:rsid w:val="00876849"/>
    <w:rsid w:val="00882705"/>
    <w:rsid w:val="008A01A6"/>
    <w:rsid w:val="008B7FF8"/>
    <w:rsid w:val="008C2F53"/>
    <w:rsid w:val="008E57E8"/>
    <w:rsid w:val="009274BA"/>
    <w:rsid w:val="009521B2"/>
    <w:rsid w:val="00955430"/>
    <w:rsid w:val="00962FE6"/>
    <w:rsid w:val="00982ADC"/>
    <w:rsid w:val="009B0D28"/>
    <w:rsid w:val="009B559E"/>
    <w:rsid w:val="009D1F25"/>
    <w:rsid w:val="009D3947"/>
    <w:rsid w:val="00A00790"/>
    <w:rsid w:val="00A01C96"/>
    <w:rsid w:val="00A02626"/>
    <w:rsid w:val="00A07D94"/>
    <w:rsid w:val="00A53182"/>
    <w:rsid w:val="00A6221F"/>
    <w:rsid w:val="00A956F6"/>
    <w:rsid w:val="00AA6E6C"/>
    <w:rsid w:val="00AD3F26"/>
    <w:rsid w:val="00AF1F78"/>
    <w:rsid w:val="00B03D90"/>
    <w:rsid w:val="00B06543"/>
    <w:rsid w:val="00B06A6F"/>
    <w:rsid w:val="00B070C5"/>
    <w:rsid w:val="00B0777B"/>
    <w:rsid w:val="00B6702B"/>
    <w:rsid w:val="00B80AAE"/>
    <w:rsid w:val="00B86446"/>
    <w:rsid w:val="00BA5999"/>
    <w:rsid w:val="00C068F0"/>
    <w:rsid w:val="00C202CB"/>
    <w:rsid w:val="00C45124"/>
    <w:rsid w:val="00C76076"/>
    <w:rsid w:val="00C8315E"/>
    <w:rsid w:val="00CB2C69"/>
    <w:rsid w:val="00CF6FDC"/>
    <w:rsid w:val="00D036B9"/>
    <w:rsid w:val="00D17253"/>
    <w:rsid w:val="00D23C01"/>
    <w:rsid w:val="00D30173"/>
    <w:rsid w:val="00D60136"/>
    <w:rsid w:val="00DA24CD"/>
    <w:rsid w:val="00DA32B9"/>
    <w:rsid w:val="00DB060F"/>
    <w:rsid w:val="00DC3CC1"/>
    <w:rsid w:val="00DF36A8"/>
    <w:rsid w:val="00E0573D"/>
    <w:rsid w:val="00E23DEB"/>
    <w:rsid w:val="00E2555D"/>
    <w:rsid w:val="00E42880"/>
    <w:rsid w:val="00EF2483"/>
    <w:rsid w:val="00EF6787"/>
    <w:rsid w:val="00F67D35"/>
    <w:rsid w:val="00F80E54"/>
    <w:rsid w:val="00FA1D3F"/>
    <w:rsid w:val="00FB1CB6"/>
    <w:rsid w:val="00FC7CC4"/>
    <w:rsid w:val="00FD24D2"/>
    <w:rsid w:val="00FD31CD"/>
    <w:rsid w:val="00F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B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A7D2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274BA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1B7E4B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1B7E4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1B7E4B"/>
    <w:pPr>
      <w:keepNext/>
      <w:numPr>
        <w:ilvl w:val="4"/>
        <w:numId w:val="1"/>
      </w:numPr>
      <w:suppressAutoHyphens/>
      <w:spacing w:after="0" w:line="240" w:lineRule="auto"/>
      <w:ind w:left="708" w:firstLine="0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1B7E4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i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locked/>
    <w:rsid w:val="001B7E4B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locked/>
    <w:rsid w:val="001B7E4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D2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9274B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rsid w:val="009274B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274BA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styleId="a5">
    <w:name w:val="header"/>
    <w:basedOn w:val="a"/>
    <w:link w:val="a6"/>
    <w:rsid w:val="009274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9274B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274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locked/>
    <w:rsid w:val="009274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274B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9274B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274BA"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d"/>
    <w:uiPriority w:val="99"/>
    <w:locked/>
    <w:rsid w:val="009274BA"/>
    <w:rPr>
      <w:rFonts w:ascii="Times New Roman" w:hAnsi="Times New Roman"/>
      <w:sz w:val="24"/>
    </w:rPr>
  </w:style>
  <w:style w:type="paragraph" w:styleId="ad">
    <w:name w:val="List Paragraph"/>
    <w:basedOn w:val="a"/>
    <w:link w:val="ac"/>
    <w:uiPriority w:val="99"/>
    <w:qFormat/>
    <w:rsid w:val="009274B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paragraph" w:customStyle="1" w:styleId="31">
    <w:name w:val="Абзац списка3"/>
    <w:basedOn w:val="a"/>
    <w:uiPriority w:val="99"/>
    <w:rsid w:val="009274B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uiPriority w:val="99"/>
    <w:rsid w:val="009274BA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41"/>
    <w:locked/>
    <w:rsid w:val="009274BA"/>
    <w:rPr>
      <w:rFonts w:ascii="Times New Roman" w:hAnsi="Times New Roman"/>
      <w:sz w:val="24"/>
    </w:rPr>
  </w:style>
  <w:style w:type="paragraph" w:customStyle="1" w:styleId="41">
    <w:name w:val="Абзац списка4"/>
    <w:basedOn w:val="a"/>
    <w:link w:val="ListParagraphChar"/>
    <w:rsid w:val="009274B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274BA"/>
    <w:rPr>
      <w:rFonts w:ascii="Times New Roman" w:hAnsi="Times New Roman"/>
      <w:sz w:val="24"/>
      <w:u w:val="none"/>
      <w:effect w:val="none"/>
    </w:rPr>
  </w:style>
  <w:style w:type="character" w:customStyle="1" w:styleId="FontStyle17">
    <w:name w:val="Font Style17"/>
    <w:uiPriority w:val="99"/>
    <w:rsid w:val="009274BA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uiPriority w:val="99"/>
    <w:rsid w:val="009274B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4">
    <w:name w:val="Font Style34"/>
    <w:uiPriority w:val="99"/>
    <w:rsid w:val="004A7D23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4A7D23"/>
    <w:pPr>
      <w:widowControl w:val="0"/>
      <w:autoSpaceDE w:val="0"/>
      <w:autoSpaceDN w:val="0"/>
      <w:adjustRightInd w:val="0"/>
      <w:spacing w:after="0" w:line="239" w:lineRule="exact"/>
      <w:ind w:firstLine="288"/>
      <w:jc w:val="both"/>
    </w:pPr>
    <w:rPr>
      <w:rFonts w:ascii="Century Schoolbook" w:hAnsi="Century Schoolbook"/>
      <w:sz w:val="24"/>
      <w:szCs w:val="24"/>
    </w:rPr>
  </w:style>
  <w:style w:type="paragraph" w:customStyle="1" w:styleId="Style10">
    <w:name w:val="Style10"/>
    <w:basedOn w:val="a"/>
    <w:uiPriority w:val="99"/>
    <w:rsid w:val="004A7D23"/>
    <w:pPr>
      <w:widowControl w:val="0"/>
      <w:autoSpaceDE w:val="0"/>
      <w:autoSpaceDN w:val="0"/>
      <w:adjustRightInd w:val="0"/>
      <w:spacing w:after="0" w:line="238" w:lineRule="exact"/>
    </w:pPr>
    <w:rPr>
      <w:rFonts w:ascii="Century Schoolbook" w:hAnsi="Century Schoolbook"/>
      <w:sz w:val="24"/>
      <w:szCs w:val="24"/>
    </w:rPr>
  </w:style>
  <w:style w:type="paragraph" w:customStyle="1" w:styleId="p7">
    <w:name w:val="p7"/>
    <w:basedOn w:val="a"/>
    <w:rsid w:val="00AF1F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F1F78"/>
  </w:style>
  <w:style w:type="character" w:customStyle="1" w:styleId="s3">
    <w:name w:val="s3"/>
    <w:basedOn w:val="a0"/>
    <w:rsid w:val="00AF1F78"/>
  </w:style>
  <w:style w:type="character" w:customStyle="1" w:styleId="s4">
    <w:name w:val="s4"/>
    <w:basedOn w:val="a0"/>
    <w:rsid w:val="00AF1F78"/>
  </w:style>
  <w:style w:type="paragraph" w:customStyle="1" w:styleId="Default">
    <w:name w:val="Default"/>
    <w:rsid w:val="00A026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59"/>
    <w:locked/>
    <w:rsid w:val="00A02626"/>
    <w:rPr>
      <w:rFonts w:ascii="Arial Unicode MS" w:eastAsia="Arial Unicode MS" w:hAnsi="Arial Unicode MS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91175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locked/>
    <w:rsid w:val="001B7E4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2">
    <w:name w:val="Название Знак"/>
    <w:link w:val="af1"/>
    <w:rsid w:val="001B7E4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1B7E4B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rsid w:val="001B7E4B"/>
    <w:rPr>
      <w:rFonts w:ascii="Times New Roman" w:eastAsia="Times New Roman" w:hAnsi="Times New Roman"/>
      <w:b/>
      <w:bCs/>
      <w:szCs w:val="24"/>
      <w:lang w:eastAsia="ar-SA"/>
    </w:rPr>
  </w:style>
  <w:style w:type="character" w:customStyle="1" w:styleId="50">
    <w:name w:val="Заголовок 5 Знак"/>
    <w:link w:val="5"/>
    <w:rsid w:val="001B7E4B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1B7E4B"/>
    <w:rPr>
      <w:rFonts w:ascii="Times New Roman" w:eastAsia="Times New Roman" w:hAnsi="Times New Roman"/>
      <w:b/>
      <w:i/>
      <w:sz w:val="28"/>
      <w:lang w:eastAsia="ar-SA"/>
    </w:rPr>
  </w:style>
  <w:style w:type="character" w:customStyle="1" w:styleId="70">
    <w:name w:val="Заголовок 7 Знак"/>
    <w:link w:val="7"/>
    <w:rsid w:val="001B7E4B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80">
    <w:name w:val="Заголовок 8 Знак"/>
    <w:link w:val="8"/>
    <w:rsid w:val="001B7E4B"/>
    <w:rPr>
      <w:rFonts w:ascii="Times New Roman" w:eastAsia="Times New Roman" w:hAnsi="Times New Roman"/>
      <w:b/>
      <w:bCs/>
      <w:sz w:val="18"/>
      <w:lang w:eastAsia="ar-SA"/>
    </w:rPr>
  </w:style>
  <w:style w:type="character" w:customStyle="1" w:styleId="WW8Num2z0">
    <w:name w:val="WW8Num2z0"/>
    <w:rsid w:val="001B7E4B"/>
    <w:rPr>
      <w:rFonts w:ascii="Symbol" w:hAnsi="Symbol"/>
    </w:rPr>
  </w:style>
  <w:style w:type="character" w:customStyle="1" w:styleId="WW8Num3z0">
    <w:name w:val="WW8Num3z0"/>
    <w:rsid w:val="001B7E4B"/>
    <w:rPr>
      <w:rFonts w:ascii="Symbol" w:hAnsi="Symbol"/>
    </w:rPr>
  </w:style>
  <w:style w:type="character" w:customStyle="1" w:styleId="WW8Num4z1">
    <w:name w:val="WW8Num4z1"/>
    <w:rsid w:val="001B7E4B"/>
    <w:rPr>
      <w:rFonts w:ascii="Courier New" w:hAnsi="Courier New" w:cs="Courier New"/>
    </w:rPr>
  </w:style>
  <w:style w:type="character" w:customStyle="1" w:styleId="WW8Num5z0">
    <w:name w:val="WW8Num5z0"/>
    <w:rsid w:val="001B7E4B"/>
    <w:rPr>
      <w:rFonts w:ascii="Wingdings" w:hAnsi="Wingdings"/>
    </w:rPr>
  </w:style>
  <w:style w:type="character" w:customStyle="1" w:styleId="WW8Num5z1">
    <w:name w:val="WW8Num5z1"/>
    <w:rsid w:val="001B7E4B"/>
    <w:rPr>
      <w:rFonts w:ascii="Courier New" w:hAnsi="Courier New" w:cs="Courier New"/>
    </w:rPr>
  </w:style>
  <w:style w:type="character" w:customStyle="1" w:styleId="WW8Num5z2">
    <w:name w:val="WW8Num5z2"/>
    <w:rsid w:val="001B7E4B"/>
    <w:rPr>
      <w:rFonts w:ascii="Wingdings" w:hAnsi="Wingdings"/>
      <w:sz w:val="20"/>
    </w:rPr>
  </w:style>
  <w:style w:type="character" w:customStyle="1" w:styleId="WW8Num6z0">
    <w:name w:val="WW8Num6z0"/>
    <w:rsid w:val="001B7E4B"/>
    <w:rPr>
      <w:rFonts w:ascii="Symbol" w:hAnsi="Symbol"/>
    </w:rPr>
  </w:style>
  <w:style w:type="character" w:customStyle="1" w:styleId="WW8Num7z0">
    <w:name w:val="WW8Num7z0"/>
    <w:rsid w:val="001B7E4B"/>
    <w:rPr>
      <w:rFonts w:ascii="Symbol" w:hAnsi="Symbol"/>
    </w:rPr>
  </w:style>
  <w:style w:type="character" w:customStyle="1" w:styleId="WW8Num7z1">
    <w:name w:val="WW8Num7z1"/>
    <w:rsid w:val="001B7E4B"/>
    <w:rPr>
      <w:rFonts w:ascii="Courier New" w:hAnsi="Courier New" w:cs="Courier New"/>
    </w:rPr>
  </w:style>
  <w:style w:type="character" w:customStyle="1" w:styleId="WW8Num7z2">
    <w:name w:val="WW8Num7z2"/>
    <w:rsid w:val="001B7E4B"/>
    <w:rPr>
      <w:rFonts w:ascii="Wingdings" w:hAnsi="Wingdings" w:cs="Wingdings"/>
    </w:rPr>
  </w:style>
  <w:style w:type="character" w:customStyle="1" w:styleId="WW8Num8z0">
    <w:name w:val="WW8Num8z0"/>
    <w:rsid w:val="001B7E4B"/>
    <w:rPr>
      <w:rFonts w:ascii="Symbol" w:hAnsi="Symbol"/>
    </w:rPr>
  </w:style>
  <w:style w:type="character" w:customStyle="1" w:styleId="WW8Num9z0">
    <w:name w:val="WW8Num9z0"/>
    <w:rsid w:val="001B7E4B"/>
    <w:rPr>
      <w:b w:val="0"/>
      <w:i w:val="0"/>
      <w:color w:val="auto"/>
    </w:rPr>
  </w:style>
  <w:style w:type="character" w:customStyle="1" w:styleId="WW8Num11z0">
    <w:name w:val="WW8Num11z0"/>
    <w:rsid w:val="001B7E4B"/>
    <w:rPr>
      <w:rFonts w:ascii="Symbol" w:hAnsi="Symbol"/>
    </w:rPr>
  </w:style>
  <w:style w:type="character" w:customStyle="1" w:styleId="WW8Num12z0">
    <w:name w:val="WW8Num12z0"/>
    <w:rsid w:val="001B7E4B"/>
    <w:rPr>
      <w:rFonts w:ascii="Symbol" w:hAnsi="Symbol"/>
      <w:sz w:val="20"/>
    </w:rPr>
  </w:style>
  <w:style w:type="character" w:customStyle="1" w:styleId="WW8Num13z0">
    <w:name w:val="WW8Num13z0"/>
    <w:rsid w:val="001B7E4B"/>
    <w:rPr>
      <w:rFonts w:ascii="Wingdings" w:hAnsi="Wingdings"/>
    </w:rPr>
  </w:style>
  <w:style w:type="character" w:customStyle="1" w:styleId="WW8Num13z1">
    <w:name w:val="WW8Num13z1"/>
    <w:rsid w:val="001B7E4B"/>
    <w:rPr>
      <w:rFonts w:ascii="Courier New" w:hAnsi="Courier New" w:cs="Courier New"/>
    </w:rPr>
  </w:style>
  <w:style w:type="character" w:customStyle="1" w:styleId="WW8Num13z2">
    <w:name w:val="WW8Num13z2"/>
    <w:rsid w:val="001B7E4B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1B7E4B"/>
  </w:style>
  <w:style w:type="character" w:customStyle="1" w:styleId="WW8Num2z1">
    <w:name w:val="WW8Num2z1"/>
    <w:rsid w:val="001B7E4B"/>
    <w:rPr>
      <w:rFonts w:ascii="Courier New" w:hAnsi="Courier New"/>
    </w:rPr>
  </w:style>
  <w:style w:type="character" w:customStyle="1" w:styleId="WW8Num2z2">
    <w:name w:val="WW8Num2z2"/>
    <w:rsid w:val="001B7E4B"/>
    <w:rPr>
      <w:rFonts w:ascii="Wingdings" w:hAnsi="Wingdings"/>
    </w:rPr>
  </w:style>
  <w:style w:type="character" w:customStyle="1" w:styleId="WW8Num3z1">
    <w:name w:val="WW8Num3z1"/>
    <w:rsid w:val="001B7E4B"/>
    <w:rPr>
      <w:rFonts w:ascii="Courier New" w:hAnsi="Courier New"/>
    </w:rPr>
  </w:style>
  <w:style w:type="character" w:customStyle="1" w:styleId="WW8Num3z2">
    <w:name w:val="WW8Num3z2"/>
    <w:rsid w:val="001B7E4B"/>
    <w:rPr>
      <w:rFonts w:ascii="Wingdings" w:hAnsi="Wingdings"/>
    </w:rPr>
  </w:style>
  <w:style w:type="character" w:customStyle="1" w:styleId="WW8Num4z0">
    <w:name w:val="WW8Num4z0"/>
    <w:rsid w:val="001B7E4B"/>
    <w:rPr>
      <w:rFonts w:ascii="Wingdings" w:hAnsi="Wingdings"/>
    </w:rPr>
  </w:style>
  <w:style w:type="character" w:customStyle="1" w:styleId="WW8Num4z3">
    <w:name w:val="WW8Num4z3"/>
    <w:rsid w:val="001B7E4B"/>
    <w:rPr>
      <w:rFonts w:ascii="Symbol" w:hAnsi="Symbol"/>
    </w:rPr>
  </w:style>
  <w:style w:type="character" w:customStyle="1" w:styleId="WW8Num5z3">
    <w:name w:val="WW8Num5z3"/>
    <w:rsid w:val="001B7E4B"/>
    <w:rPr>
      <w:rFonts w:ascii="Symbol" w:hAnsi="Symbol"/>
    </w:rPr>
  </w:style>
  <w:style w:type="character" w:customStyle="1" w:styleId="WW8Num7z3">
    <w:name w:val="WW8Num7z3"/>
    <w:rsid w:val="001B7E4B"/>
    <w:rPr>
      <w:rFonts w:ascii="Symbol" w:hAnsi="Symbol" w:cs="Symbol"/>
    </w:rPr>
  </w:style>
  <w:style w:type="character" w:customStyle="1" w:styleId="WW8Num8z1">
    <w:name w:val="WW8Num8z1"/>
    <w:rsid w:val="001B7E4B"/>
    <w:rPr>
      <w:rFonts w:ascii="Courier New" w:hAnsi="Courier New" w:cs="Courier New"/>
    </w:rPr>
  </w:style>
  <w:style w:type="character" w:customStyle="1" w:styleId="WW8Num8z2">
    <w:name w:val="WW8Num8z2"/>
    <w:rsid w:val="001B7E4B"/>
    <w:rPr>
      <w:rFonts w:ascii="Wingdings" w:hAnsi="Wingdings"/>
    </w:rPr>
  </w:style>
  <w:style w:type="character" w:customStyle="1" w:styleId="WW8Num9z1">
    <w:name w:val="WW8Num9z1"/>
    <w:rsid w:val="001B7E4B"/>
    <w:rPr>
      <w:rFonts w:ascii="Symbol" w:hAnsi="Symbol"/>
    </w:rPr>
  </w:style>
  <w:style w:type="character" w:customStyle="1" w:styleId="WW8Num10z0">
    <w:name w:val="WW8Num10z0"/>
    <w:rsid w:val="001B7E4B"/>
    <w:rPr>
      <w:b w:val="0"/>
      <w:i w:val="0"/>
      <w:color w:val="auto"/>
    </w:rPr>
  </w:style>
  <w:style w:type="character" w:customStyle="1" w:styleId="WW8Num12z1">
    <w:name w:val="WW8Num12z1"/>
    <w:rsid w:val="001B7E4B"/>
    <w:rPr>
      <w:rFonts w:ascii="Courier New" w:hAnsi="Courier New"/>
      <w:sz w:val="20"/>
    </w:rPr>
  </w:style>
  <w:style w:type="character" w:customStyle="1" w:styleId="WW8Num12z2">
    <w:name w:val="WW8Num12z2"/>
    <w:rsid w:val="001B7E4B"/>
    <w:rPr>
      <w:rFonts w:ascii="Wingdings" w:hAnsi="Wingdings"/>
      <w:sz w:val="20"/>
    </w:rPr>
  </w:style>
  <w:style w:type="character" w:customStyle="1" w:styleId="WW8Num13z3">
    <w:name w:val="WW8Num13z3"/>
    <w:rsid w:val="001B7E4B"/>
    <w:rPr>
      <w:rFonts w:ascii="Symbol" w:hAnsi="Symbol"/>
    </w:rPr>
  </w:style>
  <w:style w:type="character" w:customStyle="1" w:styleId="WW8Num14z0">
    <w:name w:val="WW8Num14z0"/>
    <w:rsid w:val="001B7E4B"/>
    <w:rPr>
      <w:rFonts w:ascii="Wingdings" w:hAnsi="Wingdings"/>
    </w:rPr>
  </w:style>
  <w:style w:type="character" w:customStyle="1" w:styleId="WW8Num14z1">
    <w:name w:val="WW8Num14z1"/>
    <w:rsid w:val="001B7E4B"/>
    <w:rPr>
      <w:rFonts w:ascii="Courier New" w:hAnsi="Courier New" w:cs="Courier New"/>
    </w:rPr>
  </w:style>
  <w:style w:type="character" w:customStyle="1" w:styleId="WW8Num14z3">
    <w:name w:val="WW8Num14z3"/>
    <w:rsid w:val="001B7E4B"/>
    <w:rPr>
      <w:rFonts w:ascii="Symbol" w:hAnsi="Symbol"/>
    </w:rPr>
  </w:style>
  <w:style w:type="character" w:customStyle="1" w:styleId="WW8Num15z0">
    <w:name w:val="WW8Num15z0"/>
    <w:rsid w:val="001B7E4B"/>
    <w:rPr>
      <w:rFonts w:ascii="Symbol" w:hAnsi="Symbol"/>
    </w:rPr>
  </w:style>
  <w:style w:type="character" w:customStyle="1" w:styleId="WW8Num15z1">
    <w:name w:val="WW8Num15z1"/>
    <w:rsid w:val="001B7E4B"/>
    <w:rPr>
      <w:rFonts w:ascii="Courier New" w:hAnsi="Courier New" w:cs="Courier New"/>
    </w:rPr>
  </w:style>
  <w:style w:type="character" w:customStyle="1" w:styleId="WW8Num15z2">
    <w:name w:val="WW8Num15z2"/>
    <w:rsid w:val="001B7E4B"/>
    <w:rPr>
      <w:rFonts w:ascii="Wingdings" w:hAnsi="Wingdings"/>
    </w:rPr>
  </w:style>
  <w:style w:type="character" w:customStyle="1" w:styleId="WW8Num17z0">
    <w:name w:val="WW8Num17z0"/>
    <w:rsid w:val="001B7E4B"/>
    <w:rPr>
      <w:rFonts w:ascii="Symbol" w:hAnsi="Symbol"/>
      <w:sz w:val="22"/>
    </w:rPr>
  </w:style>
  <w:style w:type="character" w:customStyle="1" w:styleId="WW8Num17z1">
    <w:name w:val="WW8Num17z1"/>
    <w:rsid w:val="001B7E4B"/>
    <w:rPr>
      <w:rFonts w:ascii="Courier New" w:hAnsi="Courier New"/>
    </w:rPr>
  </w:style>
  <w:style w:type="character" w:customStyle="1" w:styleId="WW8Num17z2">
    <w:name w:val="WW8Num17z2"/>
    <w:rsid w:val="001B7E4B"/>
    <w:rPr>
      <w:rFonts w:ascii="Wingdings" w:hAnsi="Wingdings"/>
    </w:rPr>
  </w:style>
  <w:style w:type="character" w:customStyle="1" w:styleId="WW8Num17z3">
    <w:name w:val="WW8Num17z3"/>
    <w:rsid w:val="001B7E4B"/>
    <w:rPr>
      <w:rFonts w:ascii="Symbol" w:hAnsi="Symbol"/>
    </w:rPr>
  </w:style>
  <w:style w:type="character" w:customStyle="1" w:styleId="WW8Num19z0">
    <w:name w:val="WW8Num19z0"/>
    <w:rsid w:val="001B7E4B"/>
    <w:rPr>
      <w:rFonts w:ascii="Symbol" w:hAnsi="Symbol"/>
    </w:rPr>
  </w:style>
  <w:style w:type="character" w:customStyle="1" w:styleId="WW8Num20z0">
    <w:name w:val="WW8Num20z0"/>
    <w:rsid w:val="001B7E4B"/>
    <w:rPr>
      <w:rFonts w:ascii="Symbol" w:hAnsi="Symbol"/>
    </w:rPr>
  </w:style>
  <w:style w:type="character" w:customStyle="1" w:styleId="WW8Num20z1">
    <w:name w:val="WW8Num20z1"/>
    <w:rsid w:val="001B7E4B"/>
    <w:rPr>
      <w:rFonts w:ascii="Courier New" w:hAnsi="Courier New" w:cs="Courier New"/>
    </w:rPr>
  </w:style>
  <w:style w:type="character" w:customStyle="1" w:styleId="WW8Num20z2">
    <w:name w:val="WW8Num20z2"/>
    <w:rsid w:val="001B7E4B"/>
    <w:rPr>
      <w:rFonts w:ascii="Wingdings" w:hAnsi="Wingdings"/>
    </w:rPr>
  </w:style>
  <w:style w:type="character" w:customStyle="1" w:styleId="WW8Num21z0">
    <w:name w:val="WW8Num21z0"/>
    <w:rsid w:val="001B7E4B"/>
    <w:rPr>
      <w:rFonts w:ascii="Wingdings" w:hAnsi="Wingdings"/>
    </w:rPr>
  </w:style>
  <w:style w:type="character" w:customStyle="1" w:styleId="WW8Num21z1">
    <w:name w:val="WW8Num21z1"/>
    <w:rsid w:val="001B7E4B"/>
    <w:rPr>
      <w:rFonts w:ascii="Courier New" w:hAnsi="Courier New" w:cs="Courier New"/>
    </w:rPr>
  </w:style>
  <w:style w:type="character" w:customStyle="1" w:styleId="WW8Num21z3">
    <w:name w:val="WW8Num21z3"/>
    <w:rsid w:val="001B7E4B"/>
    <w:rPr>
      <w:rFonts w:ascii="Symbol" w:hAnsi="Symbol"/>
    </w:rPr>
  </w:style>
  <w:style w:type="character" w:customStyle="1" w:styleId="WW8Num22z0">
    <w:name w:val="WW8Num22z0"/>
    <w:rsid w:val="001B7E4B"/>
    <w:rPr>
      <w:rFonts w:ascii="Symbol" w:hAnsi="Symbol"/>
    </w:rPr>
  </w:style>
  <w:style w:type="character" w:customStyle="1" w:styleId="WW8Num22z1">
    <w:name w:val="WW8Num22z1"/>
    <w:rsid w:val="001B7E4B"/>
    <w:rPr>
      <w:rFonts w:ascii="Courier New" w:hAnsi="Courier New" w:cs="Courier New"/>
    </w:rPr>
  </w:style>
  <w:style w:type="character" w:customStyle="1" w:styleId="WW8Num22z2">
    <w:name w:val="WW8Num22z2"/>
    <w:rsid w:val="001B7E4B"/>
    <w:rPr>
      <w:rFonts w:ascii="Wingdings" w:hAnsi="Wingdings"/>
    </w:rPr>
  </w:style>
  <w:style w:type="character" w:customStyle="1" w:styleId="WW8Num23z0">
    <w:name w:val="WW8Num23z0"/>
    <w:rsid w:val="001B7E4B"/>
    <w:rPr>
      <w:rFonts w:ascii="Symbol" w:hAnsi="Symbol"/>
    </w:rPr>
  </w:style>
  <w:style w:type="character" w:customStyle="1" w:styleId="WW8Num23z1">
    <w:name w:val="WW8Num23z1"/>
    <w:rsid w:val="001B7E4B"/>
    <w:rPr>
      <w:rFonts w:ascii="Courier New" w:hAnsi="Courier New" w:cs="Courier New"/>
    </w:rPr>
  </w:style>
  <w:style w:type="character" w:customStyle="1" w:styleId="WW8Num23z2">
    <w:name w:val="WW8Num23z2"/>
    <w:rsid w:val="001B7E4B"/>
    <w:rPr>
      <w:rFonts w:ascii="Wingdings" w:hAnsi="Wingdings"/>
    </w:rPr>
  </w:style>
  <w:style w:type="character" w:customStyle="1" w:styleId="WW8Num24z0">
    <w:name w:val="WW8Num24z0"/>
    <w:rsid w:val="001B7E4B"/>
    <w:rPr>
      <w:b w:val="0"/>
      <w:i w:val="0"/>
      <w:color w:val="auto"/>
    </w:rPr>
  </w:style>
  <w:style w:type="character" w:customStyle="1" w:styleId="WW8Num25z0">
    <w:name w:val="WW8Num25z0"/>
    <w:rsid w:val="001B7E4B"/>
    <w:rPr>
      <w:rFonts w:ascii="Symbol" w:hAnsi="Symbol"/>
    </w:rPr>
  </w:style>
  <w:style w:type="character" w:customStyle="1" w:styleId="WW8Num25z1">
    <w:name w:val="WW8Num25z1"/>
    <w:rsid w:val="001B7E4B"/>
    <w:rPr>
      <w:rFonts w:ascii="Courier New" w:hAnsi="Courier New" w:cs="Courier New"/>
    </w:rPr>
  </w:style>
  <w:style w:type="character" w:customStyle="1" w:styleId="WW8Num25z2">
    <w:name w:val="WW8Num25z2"/>
    <w:rsid w:val="001B7E4B"/>
    <w:rPr>
      <w:rFonts w:ascii="Wingdings" w:hAnsi="Wingdings"/>
    </w:rPr>
  </w:style>
  <w:style w:type="character" w:customStyle="1" w:styleId="WW8Num26z1">
    <w:name w:val="WW8Num26z1"/>
    <w:rsid w:val="001B7E4B"/>
    <w:rPr>
      <w:rFonts w:ascii="Courier New" w:hAnsi="Courier New" w:cs="Courier New"/>
    </w:rPr>
  </w:style>
  <w:style w:type="character" w:customStyle="1" w:styleId="WW8Num26z2">
    <w:name w:val="WW8Num26z2"/>
    <w:rsid w:val="001B7E4B"/>
    <w:rPr>
      <w:rFonts w:ascii="Wingdings" w:hAnsi="Wingdings"/>
    </w:rPr>
  </w:style>
  <w:style w:type="character" w:customStyle="1" w:styleId="WW8Num26z3">
    <w:name w:val="WW8Num26z3"/>
    <w:rsid w:val="001B7E4B"/>
    <w:rPr>
      <w:rFonts w:ascii="Symbol" w:hAnsi="Symbol"/>
    </w:rPr>
  </w:style>
  <w:style w:type="character" w:customStyle="1" w:styleId="WW8Num27z0">
    <w:name w:val="WW8Num27z0"/>
    <w:rsid w:val="001B7E4B"/>
    <w:rPr>
      <w:rFonts w:ascii="Symbol" w:hAnsi="Symbol"/>
    </w:rPr>
  </w:style>
  <w:style w:type="character" w:customStyle="1" w:styleId="WW8Num27z1">
    <w:name w:val="WW8Num27z1"/>
    <w:rsid w:val="001B7E4B"/>
    <w:rPr>
      <w:rFonts w:ascii="Courier New" w:hAnsi="Courier New" w:cs="Courier New"/>
    </w:rPr>
  </w:style>
  <w:style w:type="character" w:customStyle="1" w:styleId="WW8Num27z2">
    <w:name w:val="WW8Num27z2"/>
    <w:rsid w:val="001B7E4B"/>
    <w:rPr>
      <w:rFonts w:ascii="Wingdings" w:hAnsi="Wingdings"/>
    </w:rPr>
  </w:style>
  <w:style w:type="character" w:customStyle="1" w:styleId="WW8Num28z0">
    <w:name w:val="WW8Num28z0"/>
    <w:rsid w:val="001B7E4B"/>
    <w:rPr>
      <w:rFonts w:ascii="Symbol" w:hAnsi="Symbol"/>
    </w:rPr>
  </w:style>
  <w:style w:type="character" w:customStyle="1" w:styleId="WW8Num28z1">
    <w:name w:val="WW8Num28z1"/>
    <w:rsid w:val="001B7E4B"/>
    <w:rPr>
      <w:rFonts w:ascii="Courier New" w:hAnsi="Courier New" w:cs="Courier New"/>
    </w:rPr>
  </w:style>
  <w:style w:type="character" w:customStyle="1" w:styleId="WW8Num28z2">
    <w:name w:val="WW8Num28z2"/>
    <w:rsid w:val="001B7E4B"/>
    <w:rPr>
      <w:rFonts w:ascii="Wingdings" w:hAnsi="Wingdings"/>
    </w:rPr>
  </w:style>
  <w:style w:type="character" w:customStyle="1" w:styleId="WW8Num29z0">
    <w:name w:val="WW8Num29z0"/>
    <w:rsid w:val="001B7E4B"/>
    <w:rPr>
      <w:rFonts w:ascii="Wingdings" w:hAnsi="Wingdings"/>
    </w:rPr>
  </w:style>
  <w:style w:type="character" w:customStyle="1" w:styleId="WW8Num29z1">
    <w:name w:val="WW8Num29z1"/>
    <w:rsid w:val="001B7E4B"/>
    <w:rPr>
      <w:rFonts w:ascii="Courier New" w:hAnsi="Courier New" w:cs="Courier New"/>
    </w:rPr>
  </w:style>
  <w:style w:type="character" w:customStyle="1" w:styleId="WW8Num29z3">
    <w:name w:val="WW8Num29z3"/>
    <w:rsid w:val="001B7E4B"/>
    <w:rPr>
      <w:rFonts w:ascii="Symbol" w:hAnsi="Symbol"/>
    </w:rPr>
  </w:style>
  <w:style w:type="character" w:customStyle="1" w:styleId="WW8Num30z0">
    <w:name w:val="WW8Num30z0"/>
    <w:rsid w:val="001B7E4B"/>
    <w:rPr>
      <w:rFonts w:ascii="Symbol" w:hAnsi="Symbol"/>
      <w:sz w:val="20"/>
    </w:rPr>
  </w:style>
  <w:style w:type="character" w:customStyle="1" w:styleId="WW8Num30z1">
    <w:name w:val="WW8Num30z1"/>
    <w:rsid w:val="001B7E4B"/>
    <w:rPr>
      <w:rFonts w:ascii="Courier New" w:hAnsi="Courier New"/>
      <w:sz w:val="20"/>
    </w:rPr>
  </w:style>
  <w:style w:type="character" w:customStyle="1" w:styleId="WW8Num30z2">
    <w:name w:val="WW8Num30z2"/>
    <w:rsid w:val="001B7E4B"/>
    <w:rPr>
      <w:rFonts w:ascii="Wingdings" w:hAnsi="Wingdings"/>
      <w:sz w:val="20"/>
    </w:rPr>
  </w:style>
  <w:style w:type="character" w:customStyle="1" w:styleId="WW8Num32z0">
    <w:name w:val="WW8Num32z0"/>
    <w:rsid w:val="001B7E4B"/>
    <w:rPr>
      <w:rFonts w:ascii="Wingdings" w:hAnsi="Wingdings"/>
    </w:rPr>
  </w:style>
  <w:style w:type="character" w:customStyle="1" w:styleId="WW8Num32z1">
    <w:name w:val="WW8Num32z1"/>
    <w:rsid w:val="001B7E4B"/>
    <w:rPr>
      <w:rFonts w:ascii="Courier New" w:hAnsi="Courier New"/>
    </w:rPr>
  </w:style>
  <w:style w:type="character" w:customStyle="1" w:styleId="WW8Num32z3">
    <w:name w:val="WW8Num32z3"/>
    <w:rsid w:val="001B7E4B"/>
    <w:rPr>
      <w:rFonts w:ascii="Symbol" w:hAnsi="Symbol"/>
    </w:rPr>
  </w:style>
  <w:style w:type="character" w:customStyle="1" w:styleId="WW8NumSt15z0">
    <w:name w:val="WW8NumSt15z0"/>
    <w:rsid w:val="001B7E4B"/>
    <w:rPr>
      <w:rFonts w:ascii="Symbol" w:hAnsi="Symbol"/>
    </w:rPr>
  </w:style>
  <w:style w:type="character" w:customStyle="1" w:styleId="12">
    <w:name w:val="Основной шрифт абзаца1"/>
    <w:rsid w:val="001B7E4B"/>
  </w:style>
  <w:style w:type="character" w:styleId="af3">
    <w:name w:val="page number"/>
    <w:basedOn w:val="12"/>
    <w:rsid w:val="001B7E4B"/>
  </w:style>
  <w:style w:type="character" w:customStyle="1" w:styleId="grame">
    <w:name w:val="grame"/>
    <w:basedOn w:val="12"/>
    <w:rsid w:val="001B7E4B"/>
  </w:style>
  <w:style w:type="character" w:customStyle="1" w:styleId="spelle">
    <w:name w:val="spelle"/>
    <w:basedOn w:val="12"/>
    <w:rsid w:val="001B7E4B"/>
  </w:style>
  <w:style w:type="character" w:styleId="af4">
    <w:name w:val="Emphasis"/>
    <w:qFormat/>
    <w:locked/>
    <w:rsid w:val="001B7E4B"/>
    <w:rPr>
      <w:i/>
      <w:iCs/>
    </w:rPr>
  </w:style>
  <w:style w:type="character" w:customStyle="1" w:styleId="articleseperator">
    <w:name w:val="article_seperator"/>
    <w:basedOn w:val="12"/>
    <w:rsid w:val="001B7E4B"/>
  </w:style>
  <w:style w:type="character" w:styleId="af5">
    <w:name w:val="Strong"/>
    <w:uiPriority w:val="22"/>
    <w:qFormat/>
    <w:locked/>
    <w:rsid w:val="001B7E4B"/>
    <w:rPr>
      <w:b/>
      <w:bCs/>
    </w:rPr>
  </w:style>
  <w:style w:type="character" w:customStyle="1" w:styleId="apple-style-span">
    <w:name w:val="apple-style-span"/>
    <w:basedOn w:val="12"/>
    <w:rsid w:val="001B7E4B"/>
  </w:style>
  <w:style w:type="character" w:customStyle="1" w:styleId="apple-converted-space">
    <w:name w:val="apple-converted-space"/>
    <w:basedOn w:val="12"/>
    <w:rsid w:val="001B7E4B"/>
  </w:style>
  <w:style w:type="character" w:customStyle="1" w:styleId="af6">
    <w:name w:val="Маркеры списка"/>
    <w:rsid w:val="001B7E4B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7"/>
    <w:rsid w:val="001B7E4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"/>
    <w:rsid w:val="001B7E4B"/>
    <w:pPr>
      <w:tabs>
        <w:tab w:val="left" w:pos="1560"/>
      </w:tabs>
      <w:suppressAutoHyphens/>
      <w:spacing w:after="0" w:line="240" w:lineRule="auto"/>
      <w:ind w:left="15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1B7E4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B7E4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f9">
    <w:name w:val="footer"/>
    <w:basedOn w:val="a"/>
    <w:link w:val="afa"/>
    <w:rsid w:val="001B7E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a">
    <w:name w:val="Нижний колонтитул Знак"/>
    <w:link w:val="af9"/>
    <w:rsid w:val="001B7E4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B7E4B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paragraph" w:customStyle="1" w:styleId="font0">
    <w:name w:val="font0"/>
    <w:basedOn w:val="a"/>
    <w:rsid w:val="001B7E4B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B7E4B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1B7E4B"/>
    <w:pPr>
      <w:suppressAutoHyphens/>
      <w:spacing w:after="0" w:line="360" w:lineRule="auto"/>
      <w:ind w:firstLine="708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1B7E4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5">
    <w:name w:val="toc 1"/>
    <w:basedOn w:val="a"/>
    <w:locked/>
    <w:rsid w:val="001B7E4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2">
    <w:name w:val="toc 2"/>
    <w:basedOn w:val="a"/>
    <w:locked/>
    <w:rsid w:val="001B7E4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b">
    <w:name w:val="Subtitle"/>
    <w:basedOn w:val="af7"/>
    <w:next w:val="a7"/>
    <w:link w:val="afc"/>
    <w:qFormat/>
    <w:locked/>
    <w:rsid w:val="001B7E4B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B7E4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Знак1"/>
    <w:basedOn w:val="a"/>
    <w:rsid w:val="001B7E4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17">
    <w:name w:val="Текст1"/>
    <w:basedOn w:val="a"/>
    <w:rsid w:val="001B7E4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8">
    <w:name w:val="Обычный1"/>
    <w:rsid w:val="001B7E4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p1">
    <w:name w:val="p1"/>
    <w:basedOn w:val="a"/>
    <w:rsid w:val="001B7E4B"/>
    <w:pPr>
      <w:suppressAutoHyphens/>
      <w:spacing w:after="0" w:line="240" w:lineRule="auto"/>
    </w:pPr>
    <w:rPr>
      <w:rFonts w:ascii="Verdana" w:hAnsi="Verdana"/>
      <w:sz w:val="18"/>
      <w:szCs w:val="18"/>
      <w:lang w:eastAsia="ar-SA"/>
    </w:rPr>
  </w:style>
  <w:style w:type="paragraph" w:customStyle="1" w:styleId="afd">
    <w:name w:val="a"/>
    <w:basedOn w:val="a"/>
    <w:rsid w:val="001B7E4B"/>
    <w:pPr>
      <w:suppressAutoHyphens/>
      <w:spacing w:after="0" w:line="240" w:lineRule="auto"/>
    </w:pPr>
    <w:rPr>
      <w:rFonts w:ascii="Verdana" w:hAnsi="Verdana"/>
      <w:sz w:val="18"/>
      <w:szCs w:val="18"/>
      <w:lang w:eastAsia="ar-SA"/>
    </w:rPr>
  </w:style>
  <w:style w:type="paragraph" w:customStyle="1" w:styleId="19">
    <w:name w:val="Цитата1"/>
    <w:basedOn w:val="a"/>
    <w:rsid w:val="001B7E4B"/>
    <w:pPr>
      <w:suppressAutoHyphens/>
      <w:spacing w:after="0" w:line="240" w:lineRule="auto"/>
      <w:ind w:left="-709" w:right="-1192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1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B7E4B"/>
    <w:pPr>
      <w:suppressAutoHyphens/>
      <w:spacing w:after="160" w:line="240" w:lineRule="exact"/>
    </w:pPr>
    <w:rPr>
      <w:rFonts w:ascii="Times New Roman" w:hAnsi="Times New Roman" w:cs="Verdana"/>
      <w:sz w:val="28"/>
      <w:szCs w:val="28"/>
      <w:lang w:eastAsia="pa-IN" w:bidi="pa-IN"/>
    </w:rPr>
  </w:style>
  <w:style w:type="paragraph" w:customStyle="1" w:styleId="afe">
    <w:name w:val="Содержимое таблицы"/>
    <w:basedOn w:val="a"/>
    <w:rsid w:val="001B7E4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B7E4B"/>
    <w:pPr>
      <w:jc w:val="center"/>
    </w:pPr>
    <w:rPr>
      <w:b/>
      <w:bCs/>
    </w:rPr>
  </w:style>
  <w:style w:type="paragraph" w:customStyle="1" w:styleId="aff0">
    <w:name w:val="Содержимое врезки"/>
    <w:basedOn w:val="a7"/>
    <w:rsid w:val="001B7E4B"/>
    <w:pPr>
      <w:suppressAutoHyphens/>
      <w:spacing w:after="0"/>
      <w:jc w:val="both"/>
    </w:pPr>
    <w:rPr>
      <w:sz w:val="28"/>
      <w:szCs w:val="28"/>
      <w:lang w:eastAsia="ar-SA"/>
    </w:rPr>
  </w:style>
  <w:style w:type="paragraph" w:customStyle="1" w:styleId="aff1">
    <w:name w:val="???????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336666"/>
      <w:sz w:val="36"/>
      <w:szCs w:val="36"/>
      <w:lang w:eastAsia="hi-IN" w:bidi="hi-IN"/>
    </w:rPr>
  </w:style>
  <w:style w:type="paragraph" w:customStyle="1" w:styleId="aff2">
    <w:name w:val="?????? ?? ????????"/>
    <w:basedOn w:val="aff1"/>
    <w:rsid w:val="001B7E4B"/>
  </w:style>
  <w:style w:type="paragraph" w:customStyle="1" w:styleId="aff3">
    <w:name w:val="?????? ? ?????"/>
    <w:basedOn w:val="aff1"/>
    <w:rsid w:val="001B7E4B"/>
  </w:style>
  <w:style w:type="paragraph" w:customStyle="1" w:styleId="aff4">
    <w:name w:val="?????? ??? ???????"/>
    <w:basedOn w:val="aff1"/>
    <w:rsid w:val="001B7E4B"/>
  </w:style>
  <w:style w:type="paragraph" w:customStyle="1" w:styleId="aff5">
    <w:name w:val="?????"/>
    <w:basedOn w:val="aff1"/>
    <w:rsid w:val="001B7E4B"/>
  </w:style>
  <w:style w:type="paragraph" w:customStyle="1" w:styleId="aff6">
    <w:name w:val="???????? ?????"/>
    <w:basedOn w:val="aff1"/>
    <w:rsid w:val="001B7E4B"/>
  </w:style>
  <w:style w:type="paragraph" w:customStyle="1" w:styleId="aff7">
    <w:name w:val="???????????? ?????? ?? ??????"/>
    <w:basedOn w:val="aff1"/>
    <w:rsid w:val="001B7E4B"/>
  </w:style>
  <w:style w:type="paragraph" w:customStyle="1" w:styleId="aff8">
    <w:name w:val="?????? ?????? ? ????????"/>
    <w:basedOn w:val="aff1"/>
    <w:rsid w:val="001B7E4B"/>
    <w:pPr>
      <w:ind w:firstLine="340"/>
    </w:pPr>
  </w:style>
  <w:style w:type="paragraph" w:customStyle="1" w:styleId="aff9">
    <w:name w:val="????????"/>
    <w:basedOn w:val="aff1"/>
    <w:rsid w:val="001B7E4B"/>
  </w:style>
  <w:style w:type="paragraph" w:customStyle="1" w:styleId="1b">
    <w:name w:val="???????? 1"/>
    <w:basedOn w:val="aff1"/>
    <w:rsid w:val="001B7E4B"/>
    <w:pPr>
      <w:jc w:val="center"/>
    </w:pPr>
  </w:style>
  <w:style w:type="paragraph" w:customStyle="1" w:styleId="23">
    <w:name w:val="???????? 2"/>
    <w:basedOn w:val="aff1"/>
    <w:rsid w:val="001B7E4B"/>
    <w:pPr>
      <w:spacing w:before="57" w:after="57"/>
      <w:ind w:right="113"/>
      <w:jc w:val="center"/>
    </w:pPr>
  </w:style>
  <w:style w:type="paragraph" w:customStyle="1" w:styleId="affa">
    <w:name w:val="?????????"/>
    <w:basedOn w:val="aff1"/>
    <w:rsid w:val="001B7E4B"/>
    <w:pPr>
      <w:spacing w:before="238" w:after="119"/>
    </w:pPr>
  </w:style>
  <w:style w:type="paragraph" w:customStyle="1" w:styleId="1c">
    <w:name w:val="????????? 1"/>
    <w:basedOn w:val="aff1"/>
    <w:rsid w:val="001B7E4B"/>
    <w:pPr>
      <w:spacing w:before="238" w:after="119"/>
    </w:pPr>
  </w:style>
  <w:style w:type="paragraph" w:customStyle="1" w:styleId="24">
    <w:name w:val="????????? 2"/>
    <w:basedOn w:val="aff1"/>
    <w:rsid w:val="001B7E4B"/>
    <w:pPr>
      <w:spacing w:before="238" w:after="119"/>
    </w:pPr>
  </w:style>
  <w:style w:type="paragraph" w:customStyle="1" w:styleId="affb">
    <w:name w:val="????????? ?????"/>
    <w:basedOn w:val="aff1"/>
    <w:rsid w:val="001B7E4B"/>
  </w:style>
  <w:style w:type="paragraph" w:customStyle="1" w:styleId="LTGliederung1">
    <w:name w:val="???????~LT~Gliederung 1"/>
    <w:rsid w:val="001B7E4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LTGliederung2">
    <w:name w:val="???????~LT~Gliederung 2"/>
    <w:basedOn w:val="LTGliederung1"/>
    <w:rsid w:val="001B7E4B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B7E4B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B7E4B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1B7E4B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1B7E4B"/>
  </w:style>
  <w:style w:type="paragraph" w:customStyle="1" w:styleId="LTGliederung7">
    <w:name w:val="???????~LT~Gliederung 7"/>
    <w:basedOn w:val="LTGliederung6"/>
    <w:rsid w:val="001B7E4B"/>
  </w:style>
  <w:style w:type="paragraph" w:customStyle="1" w:styleId="LTGliederung8">
    <w:name w:val="???????~LT~Gliederung 8"/>
    <w:basedOn w:val="LTGliederung7"/>
    <w:rsid w:val="001B7E4B"/>
  </w:style>
  <w:style w:type="paragraph" w:customStyle="1" w:styleId="LTGliederung9">
    <w:name w:val="???????~LT~Gliederung 9"/>
    <w:basedOn w:val="LTGliederung8"/>
    <w:rsid w:val="001B7E4B"/>
  </w:style>
  <w:style w:type="paragraph" w:customStyle="1" w:styleId="LTTitel">
    <w:name w:val="???????~LT~Titel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sz w:val="84"/>
      <w:szCs w:val="84"/>
      <w:lang w:eastAsia="hi-IN" w:bidi="hi-IN"/>
    </w:rPr>
  </w:style>
  <w:style w:type="paragraph" w:customStyle="1" w:styleId="LTUntertitel">
    <w:name w:val="???????~LT~Untertitel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/>
      <w:jc w:val="center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LTNotizen">
    <w:name w:val="???????~LT~Notizen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LTHintergrund">
    <w:name w:val="???????~LT~Hintergrund"/>
    <w:rsid w:val="001B7E4B"/>
    <w:pPr>
      <w:widowControl w:val="0"/>
      <w:suppressAutoHyphens/>
      <w:autoSpaceDE w:val="0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0">
    <w:name w:val="default"/>
    <w:rsid w:val="001B7E4B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0"/>
    <w:rsid w:val="001B7E4B"/>
  </w:style>
  <w:style w:type="paragraph" w:customStyle="1" w:styleId="blue2">
    <w:name w:val="blue2"/>
    <w:basedOn w:val="default0"/>
    <w:rsid w:val="001B7E4B"/>
  </w:style>
  <w:style w:type="paragraph" w:customStyle="1" w:styleId="blue3">
    <w:name w:val="blue3"/>
    <w:basedOn w:val="default0"/>
    <w:rsid w:val="001B7E4B"/>
  </w:style>
  <w:style w:type="paragraph" w:customStyle="1" w:styleId="bw1">
    <w:name w:val="bw1"/>
    <w:basedOn w:val="default0"/>
    <w:rsid w:val="001B7E4B"/>
  </w:style>
  <w:style w:type="paragraph" w:customStyle="1" w:styleId="bw2">
    <w:name w:val="bw2"/>
    <w:basedOn w:val="default0"/>
    <w:rsid w:val="001B7E4B"/>
  </w:style>
  <w:style w:type="paragraph" w:customStyle="1" w:styleId="bw3">
    <w:name w:val="bw3"/>
    <w:basedOn w:val="default0"/>
    <w:rsid w:val="001B7E4B"/>
  </w:style>
  <w:style w:type="paragraph" w:customStyle="1" w:styleId="orange1">
    <w:name w:val="orange1"/>
    <w:basedOn w:val="default0"/>
    <w:rsid w:val="001B7E4B"/>
  </w:style>
  <w:style w:type="paragraph" w:customStyle="1" w:styleId="orange2">
    <w:name w:val="orange2"/>
    <w:basedOn w:val="default0"/>
    <w:rsid w:val="001B7E4B"/>
  </w:style>
  <w:style w:type="paragraph" w:customStyle="1" w:styleId="orange3">
    <w:name w:val="orange3"/>
    <w:basedOn w:val="default0"/>
    <w:rsid w:val="001B7E4B"/>
  </w:style>
  <w:style w:type="paragraph" w:customStyle="1" w:styleId="turquise1">
    <w:name w:val="turquise1"/>
    <w:basedOn w:val="default0"/>
    <w:rsid w:val="001B7E4B"/>
  </w:style>
  <w:style w:type="paragraph" w:customStyle="1" w:styleId="turquise2">
    <w:name w:val="turquise2"/>
    <w:basedOn w:val="default0"/>
    <w:rsid w:val="001B7E4B"/>
  </w:style>
  <w:style w:type="paragraph" w:customStyle="1" w:styleId="turquise3">
    <w:name w:val="turquise3"/>
    <w:basedOn w:val="default0"/>
    <w:rsid w:val="001B7E4B"/>
  </w:style>
  <w:style w:type="paragraph" w:customStyle="1" w:styleId="gray1">
    <w:name w:val="gray1"/>
    <w:basedOn w:val="default0"/>
    <w:rsid w:val="001B7E4B"/>
  </w:style>
  <w:style w:type="paragraph" w:customStyle="1" w:styleId="gray2">
    <w:name w:val="gray2"/>
    <w:basedOn w:val="default0"/>
    <w:rsid w:val="001B7E4B"/>
  </w:style>
  <w:style w:type="paragraph" w:customStyle="1" w:styleId="gray3">
    <w:name w:val="gray3"/>
    <w:basedOn w:val="default0"/>
    <w:rsid w:val="001B7E4B"/>
  </w:style>
  <w:style w:type="paragraph" w:customStyle="1" w:styleId="sun1">
    <w:name w:val="sun1"/>
    <w:basedOn w:val="default0"/>
    <w:rsid w:val="001B7E4B"/>
  </w:style>
  <w:style w:type="paragraph" w:customStyle="1" w:styleId="sun2">
    <w:name w:val="sun2"/>
    <w:basedOn w:val="default0"/>
    <w:rsid w:val="001B7E4B"/>
  </w:style>
  <w:style w:type="paragraph" w:customStyle="1" w:styleId="sun3">
    <w:name w:val="sun3"/>
    <w:basedOn w:val="default0"/>
    <w:rsid w:val="001B7E4B"/>
  </w:style>
  <w:style w:type="paragraph" w:customStyle="1" w:styleId="earth1">
    <w:name w:val="earth1"/>
    <w:basedOn w:val="default0"/>
    <w:rsid w:val="001B7E4B"/>
  </w:style>
  <w:style w:type="paragraph" w:customStyle="1" w:styleId="earth2">
    <w:name w:val="earth2"/>
    <w:basedOn w:val="default0"/>
    <w:rsid w:val="001B7E4B"/>
  </w:style>
  <w:style w:type="paragraph" w:customStyle="1" w:styleId="earth3">
    <w:name w:val="earth3"/>
    <w:basedOn w:val="default0"/>
    <w:rsid w:val="001B7E4B"/>
  </w:style>
  <w:style w:type="paragraph" w:customStyle="1" w:styleId="green1">
    <w:name w:val="green1"/>
    <w:basedOn w:val="default0"/>
    <w:rsid w:val="001B7E4B"/>
  </w:style>
  <w:style w:type="paragraph" w:customStyle="1" w:styleId="green2">
    <w:name w:val="green2"/>
    <w:basedOn w:val="default0"/>
    <w:rsid w:val="001B7E4B"/>
  </w:style>
  <w:style w:type="paragraph" w:customStyle="1" w:styleId="green3">
    <w:name w:val="green3"/>
    <w:basedOn w:val="default0"/>
    <w:rsid w:val="001B7E4B"/>
  </w:style>
  <w:style w:type="paragraph" w:customStyle="1" w:styleId="seetang1">
    <w:name w:val="seetang1"/>
    <w:basedOn w:val="default0"/>
    <w:rsid w:val="001B7E4B"/>
  </w:style>
  <w:style w:type="paragraph" w:customStyle="1" w:styleId="seetang2">
    <w:name w:val="seetang2"/>
    <w:basedOn w:val="default0"/>
    <w:rsid w:val="001B7E4B"/>
  </w:style>
  <w:style w:type="paragraph" w:customStyle="1" w:styleId="seetang3">
    <w:name w:val="seetang3"/>
    <w:basedOn w:val="default0"/>
    <w:rsid w:val="001B7E4B"/>
  </w:style>
  <w:style w:type="paragraph" w:customStyle="1" w:styleId="lightblue1">
    <w:name w:val="lightblue1"/>
    <w:basedOn w:val="default0"/>
    <w:rsid w:val="001B7E4B"/>
  </w:style>
  <w:style w:type="paragraph" w:customStyle="1" w:styleId="lightblue2">
    <w:name w:val="lightblue2"/>
    <w:basedOn w:val="default0"/>
    <w:rsid w:val="001B7E4B"/>
  </w:style>
  <w:style w:type="paragraph" w:customStyle="1" w:styleId="lightblue3">
    <w:name w:val="lightblue3"/>
    <w:basedOn w:val="default0"/>
    <w:rsid w:val="001B7E4B"/>
  </w:style>
  <w:style w:type="paragraph" w:customStyle="1" w:styleId="yellow1">
    <w:name w:val="yellow1"/>
    <w:basedOn w:val="default0"/>
    <w:rsid w:val="001B7E4B"/>
  </w:style>
  <w:style w:type="paragraph" w:customStyle="1" w:styleId="yellow2">
    <w:name w:val="yellow2"/>
    <w:basedOn w:val="default0"/>
    <w:rsid w:val="001B7E4B"/>
  </w:style>
  <w:style w:type="paragraph" w:customStyle="1" w:styleId="yellow3">
    <w:name w:val="yellow3"/>
    <w:basedOn w:val="default0"/>
    <w:rsid w:val="001B7E4B"/>
  </w:style>
  <w:style w:type="paragraph" w:customStyle="1" w:styleId="WW-">
    <w:name w:val="WW-?????????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sz w:val="84"/>
      <w:szCs w:val="84"/>
      <w:lang w:eastAsia="hi-IN" w:bidi="hi-IN"/>
    </w:rPr>
  </w:style>
  <w:style w:type="paragraph" w:customStyle="1" w:styleId="affc">
    <w:name w:val="????????????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/>
      <w:jc w:val="center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affd">
    <w:name w:val="??????? ????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ffe">
    <w:name w:val="???"/>
    <w:rsid w:val="001B7E4B"/>
    <w:pPr>
      <w:widowControl w:val="0"/>
      <w:suppressAutoHyphens/>
      <w:autoSpaceDE w:val="0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ff">
    <w:name w:val="??????????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WW-1">
    <w:name w:val="WW-????????? 1"/>
    <w:rsid w:val="001B7E4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/>
    </w:pPr>
    <w:rPr>
      <w:rFonts w:ascii="Mangal" w:eastAsia="Mangal" w:hAnsi="Mangal" w:cs="Mangal"/>
      <w:color w:val="000000"/>
      <w:sz w:val="60"/>
      <w:szCs w:val="60"/>
      <w:lang w:eastAsia="hi-IN" w:bidi="hi-IN"/>
    </w:rPr>
  </w:style>
  <w:style w:type="paragraph" w:customStyle="1" w:styleId="WW-2">
    <w:name w:val="WW-????????? 2"/>
    <w:basedOn w:val="WW-1"/>
    <w:rsid w:val="001B7E4B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2">
    <w:name w:val="????????? 3"/>
    <w:basedOn w:val="WW-2"/>
    <w:rsid w:val="001B7E4B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2"/>
    <w:rsid w:val="001B7E4B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2"/>
    <w:rsid w:val="001B7E4B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1">
    <w:name w:val="????????? 6"/>
    <w:basedOn w:val="51"/>
    <w:rsid w:val="001B7E4B"/>
  </w:style>
  <w:style w:type="paragraph" w:customStyle="1" w:styleId="71">
    <w:name w:val="????????? 7"/>
    <w:basedOn w:val="61"/>
    <w:rsid w:val="001B7E4B"/>
  </w:style>
  <w:style w:type="paragraph" w:customStyle="1" w:styleId="81">
    <w:name w:val="????????? 8"/>
    <w:basedOn w:val="71"/>
    <w:rsid w:val="001B7E4B"/>
  </w:style>
  <w:style w:type="paragraph" w:customStyle="1" w:styleId="9">
    <w:name w:val="????????? 9"/>
    <w:basedOn w:val="81"/>
    <w:rsid w:val="001B7E4B"/>
  </w:style>
  <w:style w:type="paragraph" w:customStyle="1" w:styleId="1LTGliederung1">
    <w:name w:val="?????????1~LT~Gliederung 1"/>
    <w:rsid w:val="001B7E4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/>
    </w:pPr>
    <w:rPr>
      <w:rFonts w:ascii="Mangal" w:eastAsia="Mangal" w:hAnsi="Mangal" w:cs="Mangal"/>
      <w:color w:val="000000"/>
      <w:kern w:val="1"/>
      <w:sz w:val="60"/>
      <w:szCs w:val="60"/>
      <w:lang w:eastAsia="hi-IN" w:bidi="hi-IN"/>
    </w:rPr>
  </w:style>
  <w:style w:type="paragraph" w:customStyle="1" w:styleId="1LTGliederung2">
    <w:name w:val="?????????1~LT~Gliederung 2"/>
    <w:basedOn w:val="1LTGliederung1"/>
    <w:rsid w:val="001B7E4B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B7E4B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B7E4B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1B7E4B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?1~LT~Gliederung 6"/>
    <w:basedOn w:val="1LTGliederung5"/>
    <w:rsid w:val="001B7E4B"/>
  </w:style>
  <w:style w:type="paragraph" w:customStyle="1" w:styleId="1LTGliederung7">
    <w:name w:val="?????????1~LT~Gliederung 7"/>
    <w:basedOn w:val="1LTGliederung6"/>
    <w:rsid w:val="001B7E4B"/>
  </w:style>
  <w:style w:type="paragraph" w:customStyle="1" w:styleId="1LTGliederung8">
    <w:name w:val="?????????1~LT~Gliederung 8"/>
    <w:basedOn w:val="1LTGliederung7"/>
    <w:rsid w:val="001B7E4B"/>
  </w:style>
  <w:style w:type="paragraph" w:customStyle="1" w:styleId="1LTGliederung9">
    <w:name w:val="?????????1~LT~Gliederung 9"/>
    <w:basedOn w:val="1LTGliederung8"/>
    <w:rsid w:val="001B7E4B"/>
  </w:style>
  <w:style w:type="paragraph" w:customStyle="1" w:styleId="1LTTitel">
    <w:name w:val="?????????1~LT~Titel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eastAsia="Mangal" w:hAnsi="Mangal" w:cs="Mangal"/>
      <w:color w:val="000000"/>
      <w:kern w:val="1"/>
      <w:sz w:val="84"/>
      <w:szCs w:val="84"/>
      <w:lang w:eastAsia="hi-IN" w:bidi="hi-IN"/>
    </w:rPr>
  </w:style>
  <w:style w:type="paragraph" w:customStyle="1" w:styleId="1LTUntertitel">
    <w:name w:val="?????????1~LT~Untertitel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/>
      <w:jc w:val="center"/>
    </w:pPr>
    <w:rPr>
      <w:rFonts w:ascii="Mangal" w:eastAsia="Mangal" w:hAnsi="Mangal" w:cs="Mangal"/>
      <w:color w:val="000000"/>
      <w:kern w:val="1"/>
      <w:sz w:val="60"/>
      <w:szCs w:val="60"/>
      <w:lang w:eastAsia="hi-IN" w:bidi="hi-IN"/>
    </w:rPr>
  </w:style>
  <w:style w:type="paragraph" w:customStyle="1" w:styleId="1LTNotizen">
    <w:name w:val="?????????1~LT~Notizen"/>
    <w:rsid w:val="001B7E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1B7E4B"/>
    <w:pPr>
      <w:widowControl w:val="0"/>
      <w:suppressAutoHyphens/>
      <w:autoSpaceDE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1B7E4B"/>
    <w:pPr>
      <w:widowControl w:val="0"/>
      <w:suppressAutoHyphens/>
      <w:autoSpaceDE w:val="0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d">
    <w:name w:val="Абзац списка1"/>
    <w:basedOn w:val="a"/>
    <w:rsid w:val="001B7E4B"/>
    <w:pPr>
      <w:suppressAutoHyphens/>
      <w:ind w:left="720"/>
    </w:pPr>
    <w:rPr>
      <w:lang w:eastAsia="ar-SA"/>
    </w:rPr>
  </w:style>
  <w:style w:type="character" w:customStyle="1" w:styleId="afff0">
    <w:name w:val="Основной текст_"/>
    <w:link w:val="62"/>
    <w:rsid w:val="0022229C"/>
    <w:rPr>
      <w:rFonts w:ascii="Times New Roman" w:eastAsia="Times New Roman" w:hAnsi="Times New Roman"/>
      <w:shd w:val="clear" w:color="auto" w:fill="FFFFFF"/>
    </w:rPr>
  </w:style>
  <w:style w:type="character" w:customStyle="1" w:styleId="afff1">
    <w:name w:val="Основной текст + Курсив"/>
    <w:rsid w:val="0022229C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2">
    <w:name w:val="Основной текст6"/>
    <w:basedOn w:val="a"/>
    <w:link w:val="afff0"/>
    <w:rsid w:val="0022229C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(3)_"/>
    <w:link w:val="34"/>
    <w:rsid w:val="0022229C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2229C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i/>
      <w:iCs/>
      <w:sz w:val="20"/>
      <w:szCs w:val="20"/>
    </w:rPr>
  </w:style>
  <w:style w:type="character" w:customStyle="1" w:styleId="1e">
    <w:name w:val="Основной текст1"/>
    <w:rsid w:val="0022229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22229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25">
    <w:name w:val="Основной текст2"/>
    <w:rsid w:val="00222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k-UA"/>
    </w:rPr>
  </w:style>
  <w:style w:type="character" w:customStyle="1" w:styleId="43">
    <w:name w:val="Основной текст4"/>
    <w:rsid w:val="0022229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D1F2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3">
    <w:name w:val="c3"/>
    <w:basedOn w:val="a0"/>
    <w:rsid w:val="00C8315E"/>
  </w:style>
  <w:style w:type="paragraph" w:customStyle="1" w:styleId="c1">
    <w:name w:val="c1"/>
    <w:basedOn w:val="a"/>
    <w:rsid w:val="00193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93ED3"/>
  </w:style>
  <w:style w:type="paragraph" w:customStyle="1" w:styleId="c8">
    <w:name w:val="c8"/>
    <w:basedOn w:val="a"/>
    <w:rsid w:val="00193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193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pt">
    <w:name w:val="Основной текст + 11 pt;Курсив"/>
    <w:rsid w:val="00A6221F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(5)"/>
    <w:rsid w:val="00A62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7D07E-1700-43D3-B034-642D5F1F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15331</Words>
  <Characters>87388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2022-09-13T07:56:00Z</cp:lastPrinted>
  <dcterms:created xsi:type="dcterms:W3CDTF">2017-08-22T07:49:00Z</dcterms:created>
  <dcterms:modified xsi:type="dcterms:W3CDTF">2022-09-13T07:57:00Z</dcterms:modified>
</cp:coreProperties>
</file>